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0ADC97" w14:textId="77777777" w:rsidR="006D5963" w:rsidRDefault="006D5963" w:rsidP="006D5963">
      <w:pPr>
        <w:autoSpaceDE w:val="0"/>
        <w:autoSpaceDN w:val="0"/>
        <w:adjustRightInd w:val="0"/>
        <w:jc w:val="center"/>
        <w:rPr>
          <w:rFonts w:ascii="AppleSystemUIFontBold" w:hAnsi="AppleSystemUIFontBold" w:cs="AppleSystemUIFontBold"/>
          <w:b/>
          <w:bCs/>
          <w:sz w:val="40"/>
          <w:szCs w:val="40"/>
          <w:lang w:val="en-US"/>
        </w:rPr>
      </w:pPr>
      <w:r>
        <w:rPr>
          <w:rFonts w:ascii="AppleSystemUIFontBold" w:hAnsi="AppleSystemUIFontBold" w:cs="AppleSystemUIFontBold"/>
          <w:b/>
          <w:bCs/>
          <w:sz w:val="40"/>
          <w:szCs w:val="40"/>
          <w:lang w:val="en-US"/>
        </w:rPr>
        <w:t xml:space="preserve">Career Advice #37 | Arun </w:t>
      </w:r>
      <w:proofErr w:type="spellStart"/>
      <w:r>
        <w:rPr>
          <w:rFonts w:ascii="AppleSystemUIFontBold" w:hAnsi="AppleSystemUIFontBold" w:cs="AppleSystemUIFontBold"/>
          <w:b/>
          <w:bCs/>
          <w:sz w:val="40"/>
          <w:szCs w:val="40"/>
          <w:lang w:val="en-US"/>
        </w:rPr>
        <w:t>Iyer</w:t>
      </w:r>
      <w:proofErr w:type="spellEnd"/>
      <w:r>
        <w:rPr>
          <w:rFonts w:ascii="AppleSystemUIFontBold" w:hAnsi="AppleSystemUIFontBold" w:cs="AppleSystemUIFontBold"/>
          <w:b/>
          <w:bCs/>
          <w:sz w:val="40"/>
          <w:szCs w:val="40"/>
          <w:lang w:val="en-US"/>
        </w:rPr>
        <w:t xml:space="preserve"> (UAE) </w:t>
      </w:r>
    </w:p>
    <w:p w14:paraId="628EB8FE" w14:textId="00E3548E" w:rsidR="006D5963" w:rsidRDefault="006D5963" w:rsidP="006D5963">
      <w:pPr>
        <w:autoSpaceDE w:val="0"/>
        <w:autoSpaceDN w:val="0"/>
        <w:adjustRightInd w:val="0"/>
        <w:spacing w:after="40"/>
        <w:jc w:val="center"/>
        <w:rPr>
          <w:rFonts w:ascii="AppleSystemUIFontBold" w:hAnsi="AppleSystemUIFontBold" w:cs="AppleSystemUIFontBold"/>
          <w:b/>
          <w:bCs/>
          <w:sz w:val="32"/>
          <w:szCs w:val="32"/>
          <w:lang w:val="en-US"/>
        </w:rPr>
      </w:pPr>
      <w:r>
        <w:rPr>
          <w:rFonts w:ascii="AppleSystemUIFontBold" w:hAnsi="AppleSystemUIFontBold" w:cs="AppleSystemUIFontBold"/>
          <w:b/>
          <w:bCs/>
          <w:sz w:val="32"/>
          <w:szCs w:val="32"/>
          <w:lang w:val="en-US"/>
        </w:rPr>
        <w:t xml:space="preserve">Initial exchange on LinkedIn | </w:t>
      </w:r>
      <w:r>
        <w:rPr>
          <w:rFonts w:ascii="AppleSystemUIFontBold" w:hAnsi="AppleSystemUIFontBold" w:cs="AppleSystemUIFontBold"/>
          <w:b/>
          <w:bCs/>
          <w:sz w:val="32"/>
          <w:szCs w:val="32"/>
          <w:lang w:val="en-US"/>
        </w:rPr>
        <w:t>13 February 2019</w:t>
      </w:r>
    </w:p>
    <w:p w14:paraId="2C2F83DC" w14:textId="34DC0862" w:rsidR="006D5963" w:rsidRDefault="006D5963" w:rsidP="006D5963">
      <w:pPr>
        <w:autoSpaceDE w:val="0"/>
        <w:autoSpaceDN w:val="0"/>
        <w:adjustRightInd w:val="0"/>
        <w:spacing w:after="40"/>
        <w:jc w:val="center"/>
        <w:rPr>
          <w:rFonts w:ascii="AppleSystemUIFontBold" w:hAnsi="AppleSystemUIFontBold" w:cs="AppleSystemUIFontBold"/>
          <w:b/>
          <w:bCs/>
          <w:sz w:val="32"/>
          <w:szCs w:val="32"/>
          <w:lang w:val="en-US"/>
        </w:rPr>
      </w:pPr>
      <w:r>
        <w:rPr>
          <w:rFonts w:ascii="AppleSystemUIFontBold" w:hAnsi="AppleSystemUIFontBold" w:cs="AppleSystemUIFontBold"/>
          <w:b/>
          <w:bCs/>
          <w:sz w:val="32"/>
          <w:szCs w:val="32"/>
          <w:lang w:val="en-US"/>
        </w:rPr>
        <w:t>Update via email &amp; Facebook Post | 21 September 2019</w:t>
      </w:r>
    </w:p>
    <w:p w14:paraId="185BCF3A" w14:textId="77777777" w:rsidR="006D5963" w:rsidRDefault="006D5963" w:rsidP="006D5963">
      <w:pPr>
        <w:autoSpaceDE w:val="0"/>
        <w:autoSpaceDN w:val="0"/>
        <w:adjustRightInd w:val="0"/>
        <w:spacing w:after="40"/>
        <w:rPr>
          <w:rFonts w:ascii="AppleSystemUIFontBold" w:hAnsi="AppleSystemUIFontBold" w:cs="AppleSystemUIFontBold"/>
          <w:b/>
          <w:bCs/>
          <w:sz w:val="32"/>
          <w:szCs w:val="32"/>
          <w:lang w:val="en-US"/>
        </w:rPr>
      </w:pPr>
    </w:p>
    <w:p w14:paraId="1529AD94" w14:textId="77777777" w:rsidR="006D5963" w:rsidRDefault="006D5963" w:rsidP="006D5963">
      <w:pPr>
        <w:autoSpaceDE w:val="0"/>
        <w:autoSpaceDN w:val="0"/>
        <w:adjustRightInd w:val="0"/>
        <w:rPr>
          <w:rFonts w:ascii="AppleSystemUIFont" w:hAnsi="AppleSystemUIFont" w:cs="AppleSystemUIFont"/>
          <w:sz w:val="26"/>
          <w:szCs w:val="26"/>
          <w:lang w:val="en-US"/>
        </w:rPr>
      </w:pPr>
      <w:r>
        <w:rPr>
          <w:rFonts w:ascii="AppleSystemUIFont" w:hAnsi="AppleSystemUIFont" w:cs="AppleSystemUIFont"/>
          <w:sz w:val="26"/>
          <w:szCs w:val="26"/>
          <w:lang w:val="en-US"/>
        </w:rPr>
        <w:t xml:space="preserve">Career Advice #37.  This career advice was provided to </w:t>
      </w:r>
      <w:r>
        <w:rPr>
          <w:rFonts w:ascii="AppleSystemUIFontBold" w:hAnsi="AppleSystemUIFontBold" w:cs="AppleSystemUIFontBold"/>
          <w:b/>
          <w:bCs/>
          <w:sz w:val="26"/>
          <w:szCs w:val="26"/>
          <w:lang w:val="en-US"/>
        </w:rPr>
        <w:t xml:space="preserve">Arun </w:t>
      </w:r>
      <w:proofErr w:type="spellStart"/>
      <w:r>
        <w:rPr>
          <w:rFonts w:ascii="AppleSystemUIFontBold" w:hAnsi="AppleSystemUIFontBold" w:cs="AppleSystemUIFontBold"/>
          <w:b/>
          <w:bCs/>
          <w:sz w:val="26"/>
          <w:szCs w:val="26"/>
          <w:lang w:val="en-US"/>
        </w:rPr>
        <w:t>Iyer</w:t>
      </w:r>
      <w:proofErr w:type="spellEnd"/>
      <w:r>
        <w:rPr>
          <w:rFonts w:ascii="AppleSystemUIFontBold" w:hAnsi="AppleSystemUIFontBold" w:cs="AppleSystemUIFontBold"/>
          <w:b/>
          <w:bCs/>
          <w:sz w:val="26"/>
          <w:szCs w:val="26"/>
          <w:lang w:val="en-US"/>
        </w:rPr>
        <w:t xml:space="preserve"> on 13 February 2019 </w:t>
      </w:r>
      <w:r>
        <w:rPr>
          <w:rFonts w:ascii="AppleSystemUIFont" w:hAnsi="AppleSystemUIFont" w:cs="AppleSystemUIFont"/>
          <w:sz w:val="26"/>
          <w:szCs w:val="26"/>
          <w:lang w:val="en-US"/>
        </w:rPr>
        <w:t xml:space="preserve">after he reached out to me to connect on LinkedIn.  Unfortunately, I had not taken the time to provide a detailed response relevant to his experience and </w:t>
      </w:r>
      <w:proofErr w:type="gramStart"/>
      <w:r>
        <w:rPr>
          <w:rFonts w:ascii="AppleSystemUIFont" w:hAnsi="AppleSystemUIFont" w:cs="AppleSystemUIFont"/>
          <w:sz w:val="26"/>
          <w:szCs w:val="26"/>
          <w:lang w:val="en-US"/>
        </w:rPr>
        <w:t>education</w:t>
      </w:r>
      <w:proofErr w:type="gramEnd"/>
      <w:r>
        <w:rPr>
          <w:rFonts w:ascii="AppleSystemUIFont" w:hAnsi="AppleSystemUIFont" w:cs="AppleSystemUIFont"/>
          <w:sz w:val="26"/>
          <w:szCs w:val="26"/>
          <w:lang w:val="en-US"/>
        </w:rPr>
        <w:t xml:space="preserve"> so our exchange was limited to a couple of direct messages on LinkedIn.  </w:t>
      </w:r>
    </w:p>
    <w:p w14:paraId="7AF4C182" w14:textId="77777777" w:rsidR="006D5963" w:rsidRDefault="006D5963" w:rsidP="006D5963">
      <w:pPr>
        <w:autoSpaceDE w:val="0"/>
        <w:autoSpaceDN w:val="0"/>
        <w:adjustRightInd w:val="0"/>
        <w:rPr>
          <w:rFonts w:ascii="AppleSystemUIFont" w:hAnsi="AppleSystemUIFont" w:cs="AppleSystemUIFont"/>
          <w:sz w:val="26"/>
          <w:szCs w:val="26"/>
          <w:lang w:val="en-US"/>
        </w:rPr>
      </w:pPr>
    </w:p>
    <w:p w14:paraId="1AB081A7" w14:textId="77777777" w:rsidR="006D5963" w:rsidRDefault="006D5963" w:rsidP="006D5963">
      <w:pPr>
        <w:autoSpaceDE w:val="0"/>
        <w:autoSpaceDN w:val="0"/>
        <w:adjustRightInd w:val="0"/>
        <w:rPr>
          <w:rFonts w:ascii="AppleSystemUIFont" w:hAnsi="AppleSystemUIFont" w:cs="AppleSystemUIFont"/>
          <w:sz w:val="26"/>
          <w:szCs w:val="26"/>
          <w:lang w:val="en-US"/>
        </w:rPr>
      </w:pPr>
      <w:r>
        <w:rPr>
          <w:rFonts w:ascii="AppleSystemUIFont" w:hAnsi="AppleSystemUIFont" w:cs="AppleSystemUIFont"/>
          <w:sz w:val="26"/>
          <w:szCs w:val="26"/>
          <w:lang w:val="en-US"/>
        </w:rPr>
        <w:t>***</w:t>
      </w:r>
    </w:p>
    <w:p w14:paraId="006AAD07" w14:textId="77777777" w:rsidR="006D5963" w:rsidRDefault="006D5963" w:rsidP="006D5963">
      <w:pPr>
        <w:autoSpaceDE w:val="0"/>
        <w:autoSpaceDN w:val="0"/>
        <w:adjustRightInd w:val="0"/>
        <w:rPr>
          <w:rFonts w:ascii="AppleSystemUIFont" w:hAnsi="AppleSystemUIFont" w:cs="AppleSystemUIFont"/>
          <w:sz w:val="26"/>
          <w:szCs w:val="26"/>
          <w:lang w:val="en-US"/>
        </w:rPr>
      </w:pPr>
    </w:p>
    <w:p w14:paraId="177C925A" w14:textId="77777777" w:rsidR="006D5963" w:rsidRDefault="006D5963" w:rsidP="006D5963">
      <w:pPr>
        <w:autoSpaceDE w:val="0"/>
        <w:autoSpaceDN w:val="0"/>
        <w:adjustRightInd w:val="0"/>
        <w:rPr>
          <w:rFonts w:ascii="AppleSystemUIFont" w:hAnsi="AppleSystemUIFont" w:cs="AppleSystemUIFont"/>
          <w:sz w:val="26"/>
          <w:szCs w:val="26"/>
          <w:lang w:val="en-US"/>
        </w:rPr>
      </w:pPr>
      <w:r>
        <w:rPr>
          <w:rFonts w:ascii="AppleSystemUIFont" w:hAnsi="AppleSystemUIFont" w:cs="AppleSystemUIFont"/>
          <w:sz w:val="26"/>
          <w:szCs w:val="26"/>
          <w:lang w:val="en-US"/>
        </w:rPr>
        <w:t>ARUN IYER | Initial query on 13 February 2019</w:t>
      </w:r>
    </w:p>
    <w:p w14:paraId="21075200" w14:textId="77777777" w:rsidR="006D5963" w:rsidRDefault="006D5963" w:rsidP="006D5963">
      <w:pPr>
        <w:autoSpaceDE w:val="0"/>
        <w:autoSpaceDN w:val="0"/>
        <w:adjustRightInd w:val="0"/>
        <w:rPr>
          <w:rFonts w:ascii="AppleSystemUIFont" w:hAnsi="AppleSystemUIFont" w:cs="AppleSystemUIFont"/>
          <w:sz w:val="26"/>
          <w:szCs w:val="26"/>
          <w:lang w:val="en-US"/>
        </w:rPr>
      </w:pPr>
    </w:p>
    <w:p w14:paraId="30E19E09" w14:textId="77777777" w:rsidR="006D5963" w:rsidRDefault="006D5963" w:rsidP="006D5963">
      <w:pPr>
        <w:autoSpaceDE w:val="0"/>
        <w:autoSpaceDN w:val="0"/>
        <w:adjustRightInd w:val="0"/>
        <w:rPr>
          <w:rFonts w:ascii="AppleSystemUIFont" w:hAnsi="AppleSystemUIFont" w:cs="AppleSystemUIFont"/>
          <w:sz w:val="26"/>
          <w:szCs w:val="26"/>
          <w:lang w:val="en-US"/>
        </w:rPr>
      </w:pPr>
      <w:r>
        <w:rPr>
          <w:rFonts w:ascii="AppleSystemUIFont" w:hAnsi="AppleSystemUIFont" w:cs="AppleSystemUIFont"/>
          <w:sz w:val="26"/>
          <w:szCs w:val="26"/>
          <w:lang w:val="en-US"/>
        </w:rPr>
        <w:t xml:space="preserve">I have been job hunting for the past couple of months and was wondering if you could have a look at my CV and give me some feedback on avenues I could pursue, if </w:t>
      </w:r>
      <w:proofErr w:type="spellStart"/>
      <w:r>
        <w:rPr>
          <w:rFonts w:ascii="AppleSystemUIFont" w:hAnsi="AppleSystemUIFont" w:cs="AppleSystemUIFont"/>
          <w:sz w:val="26"/>
          <w:szCs w:val="26"/>
          <w:lang w:val="en-US"/>
        </w:rPr>
        <w:t>its</w:t>
      </w:r>
      <w:proofErr w:type="spellEnd"/>
      <w:r>
        <w:rPr>
          <w:rFonts w:ascii="AppleSystemUIFont" w:hAnsi="AppleSystemUIFont" w:cs="AppleSystemUIFont"/>
          <w:sz w:val="26"/>
          <w:szCs w:val="26"/>
          <w:lang w:val="en-US"/>
        </w:rPr>
        <w:t xml:space="preserve"> not a hassle</w:t>
      </w:r>
    </w:p>
    <w:p w14:paraId="5A787ACC" w14:textId="77777777" w:rsidR="006D5963" w:rsidRDefault="006D5963" w:rsidP="006D5963">
      <w:pPr>
        <w:autoSpaceDE w:val="0"/>
        <w:autoSpaceDN w:val="0"/>
        <w:adjustRightInd w:val="0"/>
        <w:rPr>
          <w:rFonts w:ascii="AppleSystemUIFont" w:hAnsi="AppleSystemUIFont" w:cs="AppleSystemUIFont"/>
          <w:sz w:val="26"/>
          <w:szCs w:val="26"/>
          <w:lang w:val="en-US"/>
        </w:rPr>
      </w:pPr>
    </w:p>
    <w:p w14:paraId="5B0BDD28" w14:textId="77777777" w:rsidR="006D5963" w:rsidRDefault="006D5963" w:rsidP="006D5963">
      <w:pPr>
        <w:autoSpaceDE w:val="0"/>
        <w:autoSpaceDN w:val="0"/>
        <w:adjustRightInd w:val="0"/>
        <w:rPr>
          <w:rFonts w:ascii="AppleSystemUIFont" w:hAnsi="AppleSystemUIFont" w:cs="AppleSystemUIFont"/>
          <w:sz w:val="26"/>
          <w:szCs w:val="26"/>
          <w:lang w:val="en-US"/>
        </w:rPr>
      </w:pPr>
      <w:r>
        <w:rPr>
          <w:rFonts w:ascii="AppleSystemUIFont" w:hAnsi="AppleSystemUIFont" w:cs="AppleSystemUIFont"/>
          <w:sz w:val="26"/>
          <w:szCs w:val="26"/>
          <w:lang w:val="en-US"/>
        </w:rPr>
        <w:t>***</w:t>
      </w:r>
    </w:p>
    <w:p w14:paraId="71301F0B" w14:textId="77777777" w:rsidR="006D5963" w:rsidRDefault="006D5963" w:rsidP="006D5963">
      <w:pPr>
        <w:autoSpaceDE w:val="0"/>
        <w:autoSpaceDN w:val="0"/>
        <w:adjustRightInd w:val="0"/>
        <w:rPr>
          <w:rFonts w:ascii="AppleSystemUIFont" w:hAnsi="AppleSystemUIFont" w:cs="AppleSystemUIFont"/>
          <w:sz w:val="26"/>
          <w:szCs w:val="26"/>
          <w:lang w:val="en-US"/>
        </w:rPr>
      </w:pPr>
    </w:p>
    <w:p w14:paraId="5E23EF31" w14:textId="77777777" w:rsidR="006D5963" w:rsidRDefault="006D5963" w:rsidP="006D5963">
      <w:pPr>
        <w:autoSpaceDE w:val="0"/>
        <w:autoSpaceDN w:val="0"/>
        <w:adjustRightInd w:val="0"/>
        <w:rPr>
          <w:rFonts w:ascii="AppleSystemUIFont" w:hAnsi="AppleSystemUIFont" w:cs="AppleSystemUIFont"/>
          <w:sz w:val="26"/>
          <w:szCs w:val="26"/>
          <w:lang w:val="en-US"/>
        </w:rPr>
      </w:pPr>
      <w:r>
        <w:rPr>
          <w:rFonts w:ascii="AppleSystemUIFont" w:hAnsi="AppleSystemUIFont" w:cs="AppleSystemUIFont"/>
          <w:sz w:val="26"/>
          <w:szCs w:val="26"/>
          <w:lang w:val="en-US"/>
        </w:rPr>
        <w:t>MY INITIAL RESPONSE on the same day:</w:t>
      </w:r>
    </w:p>
    <w:p w14:paraId="239C10EE" w14:textId="77777777" w:rsidR="006D5963" w:rsidRDefault="006D5963" w:rsidP="006D5963">
      <w:pPr>
        <w:autoSpaceDE w:val="0"/>
        <w:autoSpaceDN w:val="0"/>
        <w:adjustRightInd w:val="0"/>
        <w:rPr>
          <w:rFonts w:ascii="AppleSystemUIFont" w:hAnsi="AppleSystemUIFont" w:cs="AppleSystemUIFont"/>
          <w:sz w:val="26"/>
          <w:szCs w:val="26"/>
          <w:lang w:val="en-US"/>
        </w:rPr>
      </w:pPr>
    </w:p>
    <w:p w14:paraId="3542440B" w14:textId="77777777" w:rsidR="006D5963" w:rsidRDefault="006D5963" w:rsidP="006D5963">
      <w:pPr>
        <w:autoSpaceDE w:val="0"/>
        <w:autoSpaceDN w:val="0"/>
        <w:adjustRightInd w:val="0"/>
        <w:rPr>
          <w:rFonts w:ascii="AppleSystemUIFont" w:hAnsi="AppleSystemUIFont" w:cs="AppleSystemUIFont"/>
          <w:sz w:val="26"/>
          <w:szCs w:val="26"/>
          <w:lang w:val="en-US"/>
        </w:rPr>
      </w:pPr>
      <w:r>
        <w:rPr>
          <w:rFonts w:ascii="AppleSystemUIFont" w:hAnsi="AppleSystemUIFont" w:cs="AppleSystemUIFont"/>
          <w:sz w:val="26"/>
          <w:szCs w:val="26"/>
          <w:lang w:val="en-US"/>
        </w:rPr>
        <w:t>Arun,</w:t>
      </w:r>
    </w:p>
    <w:p w14:paraId="4A391BB5" w14:textId="77777777" w:rsidR="006D5963" w:rsidRDefault="006D5963" w:rsidP="006D5963">
      <w:pPr>
        <w:autoSpaceDE w:val="0"/>
        <w:autoSpaceDN w:val="0"/>
        <w:adjustRightInd w:val="0"/>
        <w:rPr>
          <w:rFonts w:ascii="AppleSystemUIFont" w:hAnsi="AppleSystemUIFont" w:cs="AppleSystemUIFont"/>
          <w:sz w:val="26"/>
          <w:szCs w:val="26"/>
          <w:lang w:val="en-US"/>
        </w:rPr>
      </w:pPr>
    </w:p>
    <w:p w14:paraId="0BE8D40F" w14:textId="77777777" w:rsidR="006D5963" w:rsidRDefault="006D5963" w:rsidP="006D5963">
      <w:pPr>
        <w:autoSpaceDE w:val="0"/>
        <w:autoSpaceDN w:val="0"/>
        <w:adjustRightInd w:val="0"/>
        <w:rPr>
          <w:rFonts w:ascii="AppleSystemUIFont" w:hAnsi="AppleSystemUIFont" w:cs="AppleSystemUIFont"/>
          <w:sz w:val="26"/>
          <w:szCs w:val="26"/>
          <w:lang w:val="en-US"/>
        </w:rPr>
      </w:pPr>
      <w:r>
        <w:rPr>
          <w:rFonts w:ascii="AppleSystemUIFont" w:hAnsi="AppleSystemUIFont" w:cs="AppleSystemUIFont"/>
          <w:sz w:val="26"/>
          <w:szCs w:val="26"/>
          <w:lang w:val="en-US"/>
        </w:rPr>
        <w:t xml:space="preserve">Where do I start? You are in Sales. You are in Dubai. Golden Opportunity to learn the key messages that Gary </w:t>
      </w:r>
      <w:proofErr w:type="spellStart"/>
      <w:r>
        <w:rPr>
          <w:rFonts w:ascii="AppleSystemUIFont" w:hAnsi="AppleSystemUIFont" w:cs="AppleSystemUIFont"/>
          <w:sz w:val="26"/>
          <w:szCs w:val="26"/>
          <w:lang w:val="en-US"/>
        </w:rPr>
        <w:t>Vaynerchuk</w:t>
      </w:r>
      <w:proofErr w:type="spellEnd"/>
      <w:r>
        <w:rPr>
          <w:rFonts w:ascii="AppleSystemUIFont" w:hAnsi="AppleSystemUIFont" w:cs="AppleSystemUIFont"/>
          <w:sz w:val="26"/>
          <w:szCs w:val="26"/>
          <w:lang w:val="en-US"/>
        </w:rPr>
        <w:t xml:space="preserve"> insists will help people succeed in this internet and social media infested world. But I have been following him for over a year and have been looking at emerging technologies for nearly 2 years. I suggest that you start with these two articles on job search I published last summer on Medium. This should help to trigger some ideas. </w:t>
      </w:r>
    </w:p>
    <w:p w14:paraId="7E1C0D1A" w14:textId="77777777" w:rsidR="006D5963" w:rsidRDefault="006D5963" w:rsidP="006D5963">
      <w:pPr>
        <w:autoSpaceDE w:val="0"/>
        <w:autoSpaceDN w:val="0"/>
        <w:adjustRightInd w:val="0"/>
        <w:rPr>
          <w:rFonts w:ascii="AppleSystemUIFont" w:hAnsi="AppleSystemUIFont" w:cs="AppleSystemUIFont"/>
          <w:sz w:val="26"/>
          <w:szCs w:val="26"/>
          <w:lang w:val="en-US"/>
        </w:rPr>
      </w:pPr>
      <w:r>
        <w:rPr>
          <w:rFonts w:ascii="AppleSystemUIFont" w:hAnsi="AppleSystemUIFont" w:cs="AppleSystemUIFont"/>
          <w:sz w:val="26"/>
          <w:szCs w:val="26"/>
          <w:lang w:val="en-US"/>
        </w:rPr>
        <w:t>Job Search 2022</w:t>
      </w:r>
    </w:p>
    <w:p w14:paraId="152F8D7E" w14:textId="77777777" w:rsidR="006D5963" w:rsidRDefault="006D5963" w:rsidP="006D5963">
      <w:pPr>
        <w:autoSpaceDE w:val="0"/>
        <w:autoSpaceDN w:val="0"/>
        <w:adjustRightInd w:val="0"/>
        <w:rPr>
          <w:rFonts w:ascii="AppleSystemUIFont" w:hAnsi="AppleSystemUIFont" w:cs="AppleSystemUIFont"/>
          <w:sz w:val="26"/>
          <w:szCs w:val="26"/>
          <w:lang w:val="en-US"/>
        </w:rPr>
      </w:pPr>
      <w:r>
        <w:rPr>
          <w:rFonts w:ascii="AppleSystemUIFont" w:hAnsi="AppleSystemUIFont" w:cs="AppleSystemUIFont"/>
          <w:sz w:val="26"/>
          <w:szCs w:val="26"/>
          <w:lang w:val="en-US"/>
        </w:rPr>
        <w:t>https://bit.ly/2MW4bK9</w:t>
      </w:r>
    </w:p>
    <w:p w14:paraId="5C53D5BE" w14:textId="77777777" w:rsidR="006D5963" w:rsidRDefault="006D5963" w:rsidP="006D5963">
      <w:pPr>
        <w:autoSpaceDE w:val="0"/>
        <w:autoSpaceDN w:val="0"/>
        <w:adjustRightInd w:val="0"/>
        <w:rPr>
          <w:rFonts w:ascii="AppleSystemUIFont" w:hAnsi="AppleSystemUIFont" w:cs="AppleSystemUIFont"/>
          <w:sz w:val="26"/>
          <w:szCs w:val="26"/>
          <w:lang w:val="en-US"/>
        </w:rPr>
      </w:pPr>
    </w:p>
    <w:p w14:paraId="173BB1FE" w14:textId="77777777" w:rsidR="006D5963" w:rsidRDefault="006D5963" w:rsidP="006D5963">
      <w:pPr>
        <w:autoSpaceDE w:val="0"/>
        <w:autoSpaceDN w:val="0"/>
        <w:adjustRightInd w:val="0"/>
        <w:rPr>
          <w:rFonts w:ascii="AppleSystemUIFont" w:hAnsi="AppleSystemUIFont" w:cs="AppleSystemUIFont"/>
          <w:sz w:val="26"/>
          <w:szCs w:val="26"/>
          <w:lang w:val="en-US"/>
        </w:rPr>
      </w:pPr>
      <w:r>
        <w:rPr>
          <w:rFonts w:ascii="AppleSystemUIFont" w:hAnsi="AppleSystemUIFont" w:cs="AppleSystemUIFont"/>
          <w:sz w:val="26"/>
          <w:szCs w:val="26"/>
          <w:lang w:val="en-US"/>
        </w:rPr>
        <w:t>Retro Recruiting Rebuked (posted 10 July 2018)</w:t>
      </w:r>
    </w:p>
    <w:p w14:paraId="68281A30" w14:textId="77777777" w:rsidR="006D5963" w:rsidRDefault="006D5963" w:rsidP="006D5963">
      <w:pPr>
        <w:autoSpaceDE w:val="0"/>
        <w:autoSpaceDN w:val="0"/>
        <w:adjustRightInd w:val="0"/>
        <w:rPr>
          <w:rFonts w:ascii="AppleSystemUIFont" w:hAnsi="AppleSystemUIFont" w:cs="AppleSystemUIFont"/>
          <w:sz w:val="26"/>
          <w:szCs w:val="26"/>
          <w:lang w:val="en-US"/>
        </w:rPr>
      </w:pPr>
      <w:r>
        <w:rPr>
          <w:rFonts w:ascii="AppleSystemUIFont" w:hAnsi="AppleSystemUIFont" w:cs="AppleSystemUIFont"/>
          <w:sz w:val="26"/>
          <w:szCs w:val="26"/>
          <w:lang w:val="en-US"/>
        </w:rPr>
        <w:t>Medium link ==&gt; https://bit.ly/2L21kii</w:t>
      </w:r>
    </w:p>
    <w:p w14:paraId="65819720" w14:textId="77777777" w:rsidR="006D5963" w:rsidRDefault="006D5963" w:rsidP="006D5963">
      <w:pPr>
        <w:autoSpaceDE w:val="0"/>
        <w:autoSpaceDN w:val="0"/>
        <w:adjustRightInd w:val="0"/>
        <w:rPr>
          <w:rFonts w:ascii="AppleSystemUIFont" w:hAnsi="AppleSystemUIFont" w:cs="AppleSystemUIFont"/>
          <w:sz w:val="26"/>
          <w:szCs w:val="26"/>
          <w:lang w:val="en-US"/>
        </w:rPr>
      </w:pPr>
    </w:p>
    <w:p w14:paraId="378F91D9" w14:textId="77777777" w:rsidR="006D5963" w:rsidRDefault="006D5963" w:rsidP="006D5963">
      <w:pPr>
        <w:autoSpaceDE w:val="0"/>
        <w:autoSpaceDN w:val="0"/>
        <w:adjustRightInd w:val="0"/>
        <w:rPr>
          <w:rFonts w:ascii="AppleSystemUIFont" w:hAnsi="AppleSystemUIFont" w:cs="AppleSystemUIFont"/>
          <w:sz w:val="26"/>
          <w:szCs w:val="26"/>
          <w:lang w:val="en-US"/>
        </w:rPr>
      </w:pPr>
      <w:r>
        <w:rPr>
          <w:rFonts w:ascii="AppleSystemUIFont" w:hAnsi="AppleSystemUIFont" w:cs="AppleSystemUIFont"/>
          <w:sz w:val="26"/>
          <w:szCs w:val="26"/>
          <w:lang w:val="en-US"/>
        </w:rPr>
        <w:t>If you are willing to spend time and hustle learning something new, I am ready to listen and give you feedback. What do you like? What type of companies do you want to work for?  Have a think and revert back.</w:t>
      </w:r>
    </w:p>
    <w:p w14:paraId="19DB08E7" w14:textId="77777777" w:rsidR="006D5963" w:rsidRDefault="006D5963" w:rsidP="006D5963">
      <w:pPr>
        <w:autoSpaceDE w:val="0"/>
        <w:autoSpaceDN w:val="0"/>
        <w:adjustRightInd w:val="0"/>
        <w:rPr>
          <w:rFonts w:ascii="AppleSystemUIFont" w:hAnsi="AppleSystemUIFont" w:cs="AppleSystemUIFont"/>
          <w:sz w:val="26"/>
          <w:szCs w:val="26"/>
          <w:lang w:val="en-US"/>
        </w:rPr>
      </w:pPr>
    </w:p>
    <w:p w14:paraId="02F13BF2" w14:textId="77777777" w:rsidR="006D5963" w:rsidRDefault="006D5963" w:rsidP="006D5963">
      <w:pPr>
        <w:autoSpaceDE w:val="0"/>
        <w:autoSpaceDN w:val="0"/>
        <w:adjustRightInd w:val="0"/>
        <w:rPr>
          <w:rFonts w:ascii="AppleSystemUIFont" w:hAnsi="AppleSystemUIFont" w:cs="AppleSystemUIFont"/>
          <w:sz w:val="26"/>
          <w:szCs w:val="26"/>
          <w:lang w:val="en-US"/>
        </w:rPr>
      </w:pPr>
      <w:r>
        <w:rPr>
          <w:rFonts w:ascii="AppleSystemUIFont" w:hAnsi="AppleSystemUIFont" w:cs="AppleSystemUIFont"/>
          <w:sz w:val="26"/>
          <w:szCs w:val="26"/>
          <w:lang w:val="en-US"/>
        </w:rPr>
        <w:lastRenderedPageBreak/>
        <w:t>Cheers, Allen</w:t>
      </w:r>
    </w:p>
    <w:p w14:paraId="7B9564F6" w14:textId="77777777" w:rsidR="006D5963" w:rsidRDefault="006D5963" w:rsidP="006D5963">
      <w:pPr>
        <w:autoSpaceDE w:val="0"/>
        <w:autoSpaceDN w:val="0"/>
        <w:adjustRightInd w:val="0"/>
        <w:rPr>
          <w:rFonts w:ascii="AppleSystemUIFont" w:hAnsi="AppleSystemUIFont" w:cs="AppleSystemUIFont"/>
          <w:sz w:val="26"/>
          <w:szCs w:val="26"/>
          <w:lang w:val="en-US"/>
        </w:rPr>
      </w:pPr>
    </w:p>
    <w:p w14:paraId="2D4F3E76" w14:textId="77777777" w:rsidR="006D5963" w:rsidRDefault="006D5963" w:rsidP="006D5963">
      <w:pPr>
        <w:autoSpaceDE w:val="0"/>
        <w:autoSpaceDN w:val="0"/>
        <w:adjustRightInd w:val="0"/>
        <w:rPr>
          <w:rFonts w:ascii="AppleSystemUIFont" w:hAnsi="AppleSystemUIFont" w:cs="AppleSystemUIFont"/>
          <w:sz w:val="26"/>
          <w:szCs w:val="26"/>
          <w:lang w:val="en-US"/>
        </w:rPr>
      </w:pPr>
    </w:p>
    <w:p w14:paraId="541C0078" w14:textId="77777777" w:rsidR="006D5963" w:rsidRDefault="006D5963" w:rsidP="006D5963">
      <w:pPr>
        <w:autoSpaceDE w:val="0"/>
        <w:autoSpaceDN w:val="0"/>
        <w:adjustRightInd w:val="0"/>
        <w:rPr>
          <w:rFonts w:ascii="AppleSystemUIFont" w:hAnsi="AppleSystemUIFont" w:cs="AppleSystemUIFont"/>
          <w:sz w:val="26"/>
          <w:szCs w:val="26"/>
          <w:lang w:val="en-US"/>
        </w:rPr>
      </w:pPr>
      <w:r>
        <w:rPr>
          <w:rFonts w:ascii="AppleSystemUIFont" w:hAnsi="AppleSystemUIFont" w:cs="AppleSystemUIFont"/>
          <w:sz w:val="26"/>
          <w:szCs w:val="26"/>
          <w:lang w:val="en-US"/>
        </w:rPr>
        <w:t>***</w:t>
      </w:r>
    </w:p>
    <w:p w14:paraId="514ADFFF" w14:textId="77777777" w:rsidR="006D5963" w:rsidRDefault="006D5963" w:rsidP="006D5963">
      <w:pPr>
        <w:autoSpaceDE w:val="0"/>
        <w:autoSpaceDN w:val="0"/>
        <w:adjustRightInd w:val="0"/>
        <w:rPr>
          <w:rFonts w:ascii="AppleSystemUIFont" w:hAnsi="AppleSystemUIFont" w:cs="AppleSystemUIFont"/>
          <w:sz w:val="26"/>
          <w:szCs w:val="26"/>
          <w:lang w:val="en-US"/>
        </w:rPr>
      </w:pPr>
    </w:p>
    <w:p w14:paraId="408022C3" w14:textId="77777777" w:rsidR="006D5963" w:rsidRDefault="006D5963" w:rsidP="006D5963">
      <w:pPr>
        <w:autoSpaceDE w:val="0"/>
        <w:autoSpaceDN w:val="0"/>
        <w:adjustRightInd w:val="0"/>
        <w:rPr>
          <w:rFonts w:ascii="AppleSystemUIFont" w:hAnsi="AppleSystemUIFont" w:cs="AppleSystemUIFont"/>
          <w:sz w:val="26"/>
          <w:szCs w:val="26"/>
          <w:lang w:val="en-US"/>
        </w:rPr>
      </w:pPr>
      <w:r>
        <w:rPr>
          <w:rFonts w:ascii="AppleSystemUIFontBold" w:hAnsi="AppleSystemUIFontBold" w:cs="AppleSystemUIFontBold"/>
          <w:b/>
          <w:bCs/>
          <w:sz w:val="26"/>
          <w:szCs w:val="26"/>
          <w:lang w:val="en-US"/>
        </w:rPr>
        <w:t>KEY TAKEAWAYS AND ANALYSIS</w:t>
      </w:r>
    </w:p>
    <w:p w14:paraId="0EC2669D" w14:textId="77777777" w:rsidR="006D5963" w:rsidRDefault="006D5963" w:rsidP="006D5963">
      <w:pPr>
        <w:autoSpaceDE w:val="0"/>
        <w:autoSpaceDN w:val="0"/>
        <w:adjustRightInd w:val="0"/>
        <w:rPr>
          <w:rFonts w:ascii="AppleSystemUIFont" w:hAnsi="AppleSystemUIFont" w:cs="AppleSystemUIFont"/>
          <w:sz w:val="26"/>
          <w:szCs w:val="26"/>
          <w:lang w:val="en-US"/>
        </w:rPr>
      </w:pPr>
    </w:p>
    <w:p w14:paraId="52E74B5B" w14:textId="77777777" w:rsidR="006D5963" w:rsidRDefault="006D5963" w:rsidP="006D5963">
      <w:pPr>
        <w:autoSpaceDE w:val="0"/>
        <w:autoSpaceDN w:val="0"/>
        <w:adjustRightInd w:val="0"/>
        <w:rPr>
          <w:rFonts w:ascii="AppleSystemUIFont" w:hAnsi="AppleSystemUIFont" w:cs="AppleSystemUIFont"/>
          <w:sz w:val="26"/>
          <w:szCs w:val="26"/>
          <w:lang w:val="en-US"/>
        </w:rPr>
      </w:pPr>
      <w:r>
        <w:rPr>
          <w:rFonts w:ascii="AppleSystemUIFont" w:hAnsi="AppleSystemUIFont" w:cs="AppleSystemUIFont"/>
          <w:sz w:val="26"/>
          <w:szCs w:val="26"/>
          <w:lang w:val="en-US"/>
        </w:rPr>
        <w:t xml:space="preserve">What can I say? I passed on learning about Arun’s experience and background (beyond him having worked at DAMAC, a </w:t>
      </w:r>
      <w:proofErr w:type="spellStart"/>
      <w:proofErr w:type="gramStart"/>
      <w:r>
        <w:rPr>
          <w:rFonts w:ascii="AppleSystemUIFont" w:hAnsi="AppleSystemUIFont" w:cs="AppleSystemUIFont"/>
          <w:sz w:val="26"/>
          <w:szCs w:val="26"/>
          <w:lang w:val="en-US"/>
        </w:rPr>
        <w:t>well known</w:t>
      </w:r>
      <w:proofErr w:type="spellEnd"/>
      <w:proofErr w:type="gramEnd"/>
      <w:r>
        <w:rPr>
          <w:rFonts w:ascii="AppleSystemUIFont" w:hAnsi="AppleSystemUIFont" w:cs="AppleSystemUIFont"/>
          <w:sz w:val="26"/>
          <w:szCs w:val="26"/>
          <w:lang w:val="en-US"/>
        </w:rPr>
        <w:t xml:space="preserve"> real estate development firm in Dubai) and did not seek to provide him with any relevant and targeted guidance on what he could do to re-tool his skills to make him more marketable in Dubai, in the wider Middle East or back in his home country of India.</w:t>
      </w:r>
    </w:p>
    <w:p w14:paraId="0E42D65A" w14:textId="77777777" w:rsidR="006D5963" w:rsidRDefault="006D5963" w:rsidP="006D5963">
      <w:pPr>
        <w:autoSpaceDE w:val="0"/>
        <w:autoSpaceDN w:val="0"/>
        <w:adjustRightInd w:val="0"/>
        <w:rPr>
          <w:rFonts w:ascii="AppleSystemUIFont" w:hAnsi="AppleSystemUIFont" w:cs="AppleSystemUIFont"/>
          <w:sz w:val="26"/>
          <w:szCs w:val="26"/>
          <w:lang w:val="en-US"/>
        </w:rPr>
      </w:pPr>
    </w:p>
    <w:p w14:paraId="3525EA93" w14:textId="77777777" w:rsidR="006D5963" w:rsidRDefault="006D5963" w:rsidP="006D5963">
      <w:pPr>
        <w:autoSpaceDE w:val="0"/>
        <w:autoSpaceDN w:val="0"/>
        <w:adjustRightInd w:val="0"/>
        <w:rPr>
          <w:rFonts w:ascii="AppleSystemUIFont" w:hAnsi="AppleSystemUIFont" w:cs="AppleSystemUIFont"/>
          <w:sz w:val="26"/>
          <w:szCs w:val="26"/>
          <w:lang w:val="en-US"/>
        </w:rPr>
      </w:pPr>
      <w:r>
        <w:rPr>
          <w:rFonts w:ascii="AppleSystemUIFont" w:hAnsi="AppleSystemUIFont" w:cs="AppleSystemUIFont"/>
          <w:sz w:val="26"/>
          <w:szCs w:val="26"/>
          <w:lang w:val="en-US"/>
        </w:rPr>
        <w:t>To be clear, in February last year I was focused on trying to pivot from our Blockchain projects being suspended (</w:t>
      </w:r>
      <w:proofErr w:type="spellStart"/>
      <w:r>
        <w:rPr>
          <w:rFonts w:ascii="AppleSystemUIFont" w:hAnsi="AppleSystemUIFont" w:cs="AppleSystemUIFont"/>
          <w:sz w:val="26"/>
          <w:szCs w:val="26"/>
          <w:lang w:val="en-US"/>
        </w:rPr>
        <w:t>Solarnity</w:t>
      </w:r>
      <w:proofErr w:type="spellEnd"/>
      <w:r>
        <w:rPr>
          <w:rFonts w:ascii="AppleSystemUIFont" w:hAnsi="AppleSystemUIFont" w:cs="AppleSystemUIFont"/>
          <w:sz w:val="26"/>
          <w:szCs w:val="26"/>
          <w:lang w:val="en-US"/>
        </w:rPr>
        <w:t xml:space="preserve"> and </w:t>
      </w:r>
      <w:proofErr w:type="spellStart"/>
      <w:r>
        <w:rPr>
          <w:rFonts w:ascii="AppleSystemUIFont" w:hAnsi="AppleSystemUIFont" w:cs="AppleSystemUIFont"/>
          <w:sz w:val="26"/>
          <w:szCs w:val="26"/>
          <w:lang w:val="en-US"/>
        </w:rPr>
        <w:t>Pitchdeck</w:t>
      </w:r>
      <w:proofErr w:type="spellEnd"/>
      <w:r>
        <w:rPr>
          <w:rFonts w:ascii="AppleSystemUIFont" w:hAnsi="AppleSystemUIFont" w:cs="AppleSystemUIFont"/>
          <w:sz w:val="26"/>
          <w:szCs w:val="26"/>
          <w:lang w:val="en-US"/>
        </w:rPr>
        <w:t xml:space="preserve">), the lack of alternate employment opportunities in Qatar (since my contract with Qatar Solar ended on 31 October 2018) and a lack of traction on funding with the two Blockchain startups I had been working with since November 2018: </w:t>
      </w:r>
      <w:proofErr w:type="spellStart"/>
      <w:r>
        <w:rPr>
          <w:rFonts w:ascii="AppleSystemUIFont" w:hAnsi="AppleSystemUIFont" w:cs="AppleSystemUIFont"/>
          <w:sz w:val="26"/>
          <w:szCs w:val="26"/>
          <w:lang w:val="en-US"/>
        </w:rPr>
        <w:t>UnCloak</w:t>
      </w:r>
      <w:proofErr w:type="spellEnd"/>
      <w:r>
        <w:rPr>
          <w:rFonts w:ascii="AppleSystemUIFont" w:hAnsi="AppleSystemUIFont" w:cs="AppleSystemUIFont"/>
          <w:sz w:val="26"/>
          <w:szCs w:val="26"/>
          <w:lang w:val="en-US"/>
        </w:rPr>
        <w:t xml:space="preserve"> and </w:t>
      </w:r>
      <w:proofErr w:type="spellStart"/>
      <w:r>
        <w:rPr>
          <w:rFonts w:ascii="AppleSystemUIFont" w:hAnsi="AppleSystemUIFont" w:cs="AppleSystemUIFont"/>
          <w:sz w:val="26"/>
          <w:szCs w:val="26"/>
          <w:lang w:val="en-US"/>
        </w:rPr>
        <w:t>Digipharm</w:t>
      </w:r>
      <w:proofErr w:type="spellEnd"/>
      <w:r>
        <w:rPr>
          <w:rFonts w:ascii="AppleSystemUIFont" w:hAnsi="AppleSystemUIFont" w:cs="AppleSystemUIFont"/>
          <w:sz w:val="26"/>
          <w:szCs w:val="26"/>
          <w:lang w:val="en-US"/>
        </w:rPr>
        <w:t>.</w:t>
      </w:r>
    </w:p>
    <w:p w14:paraId="0AA4E5DE" w14:textId="77777777" w:rsidR="006D5963" w:rsidRDefault="006D5963" w:rsidP="006D5963">
      <w:pPr>
        <w:autoSpaceDE w:val="0"/>
        <w:autoSpaceDN w:val="0"/>
        <w:adjustRightInd w:val="0"/>
        <w:rPr>
          <w:rFonts w:ascii="AppleSystemUIFont" w:hAnsi="AppleSystemUIFont" w:cs="AppleSystemUIFont"/>
          <w:sz w:val="26"/>
          <w:szCs w:val="26"/>
          <w:lang w:val="en-US"/>
        </w:rPr>
      </w:pPr>
    </w:p>
    <w:p w14:paraId="73132EAB" w14:textId="77777777" w:rsidR="006D5963" w:rsidRDefault="006D5963" w:rsidP="006D5963">
      <w:pPr>
        <w:autoSpaceDE w:val="0"/>
        <w:autoSpaceDN w:val="0"/>
        <w:adjustRightInd w:val="0"/>
        <w:rPr>
          <w:rFonts w:ascii="AppleSystemUIFont" w:hAnsi="AppleSystemUIFont" w:cs="AppleSystemUIFont"/>
          <w:sz w:val="26"/>
          <w:szCs w:val="26"/>
          <w:lang w:val="en-US"/>
        </w:rPr>
      </w:pPr>
      <w:r>
        <w:rPr>
          <w:rFonts w:ascii="AppleSystemUIFont" w:hAnsi="AppleSystemUIFont" w:cs="AppleSystemUIFont"/>
          <w:sz w:val="26"/>
          <w:szCs w:val="26"/>
          <w:lang w:val="en-US"/>
        </w:rPr>
        <w:t xml:space="preserve">Overall, I made no effort to understand the background of Arun nor did I take time to “personalize” or “tailor” my template response to fit his experience.  For example, my reference to Gary </w:t>
      </w:r>
      <w:proofErr w:type="spellStart"/>
      <w:r>
        <w:rPr>
          <w:rFonts w:ascii="AppleSystemUIFont" w:hAnsi="AppleSystemUIFont" w:cs="AppleSystemUIFont"/>
          <w:sz w:val="26"/>
          <w:szCs w:val="26"/>
          <w:lang w:val="en-US"/>
        </w:rPr>
        <w:t>Vaynerchuk</w:t>
      </w:r>
      <w:proofErr w:type="spellEnd"/>
      <w:r>
        <w:rPr>
          <w:rFonts w:ascii="AppleSystemUIFont" w:hAnsi="AppleSystemUIFont" w:cs="AppleSystemUIFont"/>
          <w:sz w:val="26"/>
          <w:szCs w:val="26"/>
          <w:lang w:val="en-US"/>
        </w:rPr>
        <w:t xml:space="preserve"> did not include a link to any of his podcasts – which I have repeatedly made reference to over the past few months.  Further, I provided Arun with a link to my job search articles but did not seek to relate them to his specific situation in Dubai.  </w:t>
      </w:r>
    </w:p>
    <w:p w14:paraId="41F238BA" w14:textId="77777777" w:rsidR="006D5963" w:rsidRDefault="006D5963" w:rsidP="006D5963">
      <w:pPr>
        <w:autoSpaceDE w:val="0"/>
        <w:autoSpaceDN w:val="0"/>
        <w:adjustRightInd w:val="0"/>
        <w:rPr>
          <w:rFonts w:ascii="AppleSystemUIFont" w:hAnsi="AppleSystemUIFont" w:cs="AppleSystemUIFont"/>
          <w:sz w:val="26"/>
          <w:szCs w:val="26"/>
          <w:lang w:val="en-US"/>
        </w:rPr>
      </w:pPr>
    </w:p>
    <w:p w14:paraId="047712E9" w14:textId="77777777" w:rsidR="006D5963" w:rsidRDefault="006D5963" w:rsidP="006D5963">
      <w:pPr>
        <w:autoSpaceDE w:val="0"/>
        <w:autoSpaceDN w:val="0"/>
        <w:adjustRightInd w:val="0"/>
        <w:rPr>
          <w:rFonts w:ascii="AppleSystemUIFont" w:hAnsi="AppleSystemUIFont" w:cs="AppleSystemUIFont"/>
          <w:sz w:val="26"/>
          <w:szCs w:val="26"/>
          <w:lang w:val="en-US"/>
        </w:rPr>
      </w:pPr>
      <w:r>
        <w:rPr>
          <w:rFonts w:ascii="AppleSystemUIFont" w:hAnsi="AppleSystemUIFont" w:cs="AppleSystemUIFont"/>
          <w:sz w:val="26"/>
          <w:szCs w:val="26"/>
          <w:lang w:val="en-US"/>
        </w:rPr>
        <w:t xml:space="preserve">Ironically, from March 2019 to early September 2019, I provided guidance to 20+ job seekers based in Dubai and 40+ job seekers in which their profiles contained similar “Sales”, “Sales &amp; Marketing”, “Digital Marketing” and “Marketing” experience.  </w:t>
      </w:r>
    </w:p>
    <w:p w14:paraId="671D383A" w14:textId="77777777" w:rsidR="006D5963" w:rsidRDefault="006D5963" w:rsidP="006D5963">
      <w:pPr>
        <w:autoSpaceDE w:val="0"/>
        <w:autoSpaceDN w:val="0"/>
        <w:adjustRightInd w:val="0"/>
        <w:rPr>
          <w:rFonts w:ascii="AppleSystemUIFont" w:hAnsi="AppleSystemUIFont" w:cs="AppleSystemUIFont"/>
          <w:sz w:val="26"/>
          <w:szCs w:val="26"/>
          <w:lang w:val="en-US"/>
        </w:rPr>
      </w:pPr>
    </w:p>
    <w:p w14:paraId="67030320" w14:textId="77777777" w:rsidR="006D5963" w:rsidRDefault="006D5963" w:rsidP="006D5963">
      <w:pPr>
        <w:autoSpaceDE w:val="0"/>
        <w:autoSpaceDN w:val="0"/>
        <w:adjustRightInd w:val="0"/>
        <w:rPr>
          <w:rFonts w:ascii="AppleSystemUIFont" w:hAnsi="AppleSystemUIFont" w:cs="AppleSystemUIFont"/>
          <w:sz w:val="26"/>
          <w:szCs w:val="26"/>
          <w:lang w:val="en-US"/>
        </w:rPr>
      </w:pPr>
      <w:r>
        <w:rPr>
          <w:rFonts w:ascii="AppleSystemUIFont" w:hAnsi="AppleSystemUIFont" w:cs="AppleSystemUIFont"/>
          <w:sz w:val="26"/>
          <w:szCs w:val="26"/>
          <w:lang w:val="en-US"/>
        </w:rPr>
        <w:t>***</w:t>
      </w:r>
    </w:p>
    <w:p w14:paraId="799BDEB4" w14:textId="77777777" w:rsidR="006D5963" w:rsidRDefault="006D5963" w:rsidP="006D5963">
      <w:pPr>
        <w:autoSpaceDE w:val="0"/>
        <w:autoSpaceDN w:val="0"/>
        <w:adjustRightInd w:val="0"/>
        <w:rPr>
          <w:rFonts w:ascii="AppleSystemUIFont" w:hAnsi="AppleSystemUIFont" w:cs="AppleSystemUIFont"/>
          <w:sz w:val="26"/>
          <w:szCs w:val="26"/>
          <w:lang w:val="en-US"/>
        </w:rPr>
      </w:pPr>
    </w:p>
    <w:p w14:paraId="6BBB97CC" w14:textId="77777777" w:rsidR="006D5963" w:rsidRDefault="006D5963" w:rsidP="006D5963">
      <w:pPr>
        <w:autoSpaceDE w:val="0"/>
        <w:autoSpaceDN w:val="0"/>
        <w:adjustRightInd w:val="0"/>
        <w:rPr>
          <w:rFonts w:ascii="AppleSystemUIFont" w:hAnsi="AppleSystemUIFont" w:cs="AppleSystemUIFont"/>
          <w:sz w:val="26"/>
          <w:szCs w:val="26"/>
          <w:lang w:val="en-US"/>
        </w:rPr>
      </w:pPr>
      <w:r>
        <w:rPr>
          <w:rFonts w:ascii="AppleSystemUIFont" w:hAnsi="AppleSystemUIFont" w:cs="AppleSystemUIFont"/>
          <w:sz w:val="26"/>
          <w:szCs w:val="26"/>
          <w:lang w:val="en-US"/>
        </w:rPr>
        <w:t>A Chance to “Do-Over”</w:t>
      </w:r>
    </w:p>
    <w:p w14:paraId="16BB696B" w14:textId="77777777" w:rsidR="006D5963" w:rsidRDefault="006D5963" w:rsidP="006D5963">
      <w:pPr>
        <w:autoSpaceDE w:val="0"/>
        <w:autoSpaceDN w:val="0"/>
        <w:adjustRightInd w:val="0"/>
        <w:rPr>
          <w:rFonts w:ascii="AppleSystemUIFont" w:hAnsi="AppleSystemUIFont" w:cs="AppleSystemUIFont"/>
          <w:sz w:val="26"/>
          <w:szCs w:val="26"/>
          <w:lang w:val="en-US"/>
        </w:rPr>
      </w:pPr>
    </w:p>
    <w:p w14:paraId="2EC7EE89" w14:textId="77777777" w:rsidR="006D5963" w:rsidRDefault="006D5963" w:rsidP="006D5963">
      <w:pPr>
        <w:autoSpaceDE w:val="0"/>
        <w:autoSpaceDN w:val="0"/>
        <w:adjustRightInd w:val="0"/>
        <w:rPr>
          <w:rFonts w:ascii="AppleSystemUIFont" w:hAnsi="AppleSystemUIFont" w:cs="AppleSystemUIFont"/>
          <w:sz w:val="26"/>
          <w:szCs w:val="26"/>
          <w:lang w:val="en-US"/>
        </w:rPr>
      </w:pPr>
      <w:r>
        <w:rPr>
          <w:rFonts w:ascii="AppleSystemUIFont" w:hAnsi="AppleSystemUIFont" w:cs="AppleSystemUIFont"/>
          <w:sz w:val="26"/>
          <w:szCs w:val="26"/>
          <w:lang w:val="en-US"/>
        </w:rPr>
        <w:t>Since I cannot turn back the clock, I will use this opportunity to “re-do” and amend the advice to Arun by seeking to “personalize” and “tailor” a more complete and relevant response based upon his 17+ years of work experience since he graduated from the University of Huddersfield in 2002.</w:t>
      </w:r>
    </w:p>
    <w:p w14:paraId="4716CE3E" w14:textId="77777777" w:rsidR="006D5963" w:rsidRDefault="006D5963" w:rsidP="006D5963">
      <w:pPr>
        <w:autoSpaceDE w:val="0"/>
        <w:autoSpaceDN w:val="0"/>
        <w:adjustRightInd w:val="0"/>
        <w:rPr>
          <w:rFonts w:ascii="AppleSystemUIFont" w:hAnsi="AppleSystemUIFont" w:cs="AppleSystemUIFont"/>
          <w:sz w:val="26"/>
          <w:szCs w:val="26"/>
          <w:lang w:val="en-US"/>
        </w:rPr>
      </w:pPr>
    </w:p>
    <w:p w14:paraId="50F2FD82" w14:textId="77777777" w:rsidR="006D5963" w:rsidRDefault="006D5963" w:rsidP="006D5963">
      <w:pPr>
        <w:autoSpaceDE w:val="0"/>
        <w:autoSpaceDN w:val="0"/>
        <w:adjustRightInd w:val="0"/>
        <w:rPr>
          <w:rFonts w:ascii="AppleSystemUIFont" w:hAnsi="AppleSystemUIFont" w:cs="AppleSystemUIFont"/>
          <w:sz w:val="26"/>
          <w:szCs w:val="26"/>
          <w:lang w:val="en-US"/>
        </w:rPr>
      </w:pPr>
      <w:r>
        <w:rPr>
          <w:rFonts w:ascii="AppleSystemUIFont" w:hAnsi="AppleSystemUIFont" w:cs="AppleSystemUIFont"/>
          <w:sz w:val="26"/>
          <w:szCs w:val="26"/>
          <w:lang w:val="en-US"/>
        </w:rPr>
        <w:lastRenderedPageBreak/>
        <w:t xml:space="preserve">In addition to his Sales Director role at DAMAC Properties, Arun also worked in business development and sales roles with Aster DM Healthcare, Vasco (Travel) and several smaller companies over a period of 11+ years.  </w:t>
      </w:r>
    </w:p>
    <w:p w14:paraId="14F44E07" w14:textId="77777777" w:rsidR="006D5963" w:rsidRDefault="006D5963" w:rsidP="006D5963">
      <w:pPr>
        <w:autoSpaceDE w:val="0"/>
        <w:autoSpaceDN w:val="0"/>
        <w:adjustRightInd w:val="0"/>
        <w:rPr>
          <w:rFonts w:ascii="AppleSystemUIFont" w:hAnsi="AppleSystemUIFont" w:cs="AppleSystemUIFont"/>
          <w:sz w:val="26"/>
          <w:szCs w:val="26"/>
          <w:lang w:val="en-US"/>
        </w:rPr>
      </w:pPr>
    </w:p>
    <w:p w14:paraId="7B62284C" w14:textId="77777777" w:rsidR="006D5963" w:rsidRDefault="006D5963" w:rsidP="006D5963">
      <w:pPr>
        <w:autoSpaceDE w:val="0"/>
        <w:autoSpaceDN w:val="0"/>
        <w:adjustRightInd w:val="0"/>
        <w:rPr>
          <w:rFonts w:ascii="AppleSystemUIFont" w:hAnsi="AppleSystemUIFont" w:cs="AppleSystemUIFont"/>
          <w:sz w:val="26"/>
          <w:szCs w:val="26"/>
          <w:lang w:val="en-US"/>
        </w:rPr>
      </w:pPr>
      <w:r>
        <w:rPr>
          <w:rFonts w:ascii="AppleSystemUIFont" w:hAnsi="AppleSystemUIFont" w:cs="AppleSystemUIFont"/>
          <w:sz w:val="26"/>
          <w:szCs w:val="26"/>
          <w:lang w:val="en-US"/>
        </w:rPr>
        <w:t>Thus, it is my view that the following key areas could help in his future job search:</w:t>
      </w:r>
    </w:p>
    <w:p w14:paraId="7FB0EFEE" w14:textId="77777777" w:rsidR="006D5963" w:rsidRDefault="006D5963" w:rsidP="006D5963">
      <w:pPr>
        <w:autoSpaceDE w:val="0"/>
        <w:autoSpaceDN w:val="0"/>
        <w:adjustRightInd w:val="0"/>
        <w:rPr>
          <w:rFonts w:ascii="AppleSystemUIFont" w:hAnsi="AppleSystemUIFont" w:cs="AppleSystemUIFont"/>
          <w:sz w:val="26"/>
          <w:szCs w:val="26"/>
          <w:lang w:val="en-US"/>
        </w:rPr>
      </w:pPr>
    </w:p>
    <w:p w14:paraId="41F17546" w14:textId="14E771CE" w:rsidR="006D5963" w:rsidRDefault="006D5963" w:rsidP="006D5963">
      <w:pPr>
        <w:numPr>
          <w:ilvl w:val="0"/>
          <w:numId w:val="1"/>
        </w:numPr>
        <w:autoSpaceDE w:val="0"/>
        <w:autoSpaceDN w:val="0"/>
        <w:adjustRightInd w:val="0"/>
        <w:ind w:left="0" w:firstLine="0"/>
        <w:rPr>
          <w:rFonts w:ascii="AppleSystemUIFont" w:hAnsi="AppleSystemUIFont" w:cs="AppleSystemUIFont"/>
          <w:sz w:val="26"/>
          <w:szCs w:val="26"/>
          <w:lang w:val="en-US"/>
        </w:rPr>
      </w:pPr>
      <w:r>
        <w:rPr>
          <w:rFonts w:ascii="AppleSystemUIFont" w:hAnsi="AppleSystemUIFont" w:cs="AppleSystemUIFont"/>
          <w:sz w:val="26"/>
          <w:szCs w:val="26"/>
          <w:lang w:val="en-US"/>
        </w:rPr>
        <w:t>Innovation in the UAE and Middle East</w:t>
      </w:r>
    </w:p>
    <w:p w14:paraId="672CC2FD" w14:textId="0A83BD4E" w:rsidR="006D5963" w:rsidRDefault="006D5963" w:rsidP="006D5963">
      <w:pPr>
        <w:numPr>
          <w:ilvl w:val="0"/>
          <w:numId w:val="1"/>
        </w:numPr>
        <w:autoSpaceDE w:val="0"/>
        <w:autoSpaceDN w:val="0"/>
        <w:adjustRightInd w:val="0"/>
        <w:ind w:left="0" w:firstLine="0"/>
        <w:rPr>
          <w:rFonts w:ascii="AppleSystemUIFont" w:hAnsi="AppleSystemUIFont" w:cs="AppleSystemUIFont"/>
          <w:sz w:val="26"/>
          <w:szCs w:val="26"/>
          <w:lang w:val="en-US"/>
        </w:rPr>
      </w:pPr>
      <w:r>
        <w:rPr>
          <w:rFonts w:ascii="AppleSystemUIFont" w:hAnsi="AppleSystemUIFont" w:cs="AppleSystemUIFont"/>
          <w:sz w:val="26"/>
          <w:szCs w:val="26"/>
          <w:lang w:val="en-US"/>
        </w:rPr>
        <w:t>Middle East Venture Capital</w:t>
      </w:r>
    </w:p>
    <w:p w14:paraId="3B414578" w14:textId="7B020D68" w:rsidR="006D5963" w:rsidRDefault="006D5963" w:rsidP="006D5963">
      <w:pPr>
        <w:numPr>
          <w:ilvl w:val="0"/>
          <w:numId w:val="1"/>
        </w:numPr>
        <w:autoSpaceDE w:val="0"/>
        <w:autoSpaceDN w:val="0"/>
        <w:adjustRightInd w:val="0"/>
        <w:ind w:left="0" w:firstLine="0"/>
        <w:rPr>
          <w:rFonts w:ascii="AppleSystemUIFont" w:hAnsi="AppleSystemUIFont" w:cs="AppleSystemUIFont"/>
          <w:sz w:val="26"/>
          <w:szCs w:val="26"/>
          <w:lang w:val="en-US"/>
        </w:rPr>
      </w:pPr>
      <w:r>
        <w:rPr>
          <w:rFonts w:ascii="AppleSystemUIFont" w:hAnsi="AppleSystemUIFont" w:cs="AppleSystemUIFont"/>
          <w:sz w:val="26"/>
          <w:szCs w:val="26"/>
          <w:lang w:val="en-US"/>
        </w:rPr>
        <w:t xml:space="preserve">Angel List </w:t>
      </w:r>
    </w:p>
    <w:p w14:paraId="5212D31A" w14:textId="18C95834" w:rsidR="006D5963" w:rsidRDefault="006D5963" w:rsidP="006D5963">
      <w:pPr>
        <w:numPr>
          <w:ilvl w:val="0"/>
          <w:numId w:val="1"/>
        </w:numPr>
        <w:autoSpaceDE w:val="0"/>
        <w:autoSpaceDN w:val="0"/>
        <w:adjustRightInd w:val="0"/>
        <w:ind w:left="0" w:firstLine="0"/>
        <w:rPr>
          <w:rFonts w:ascii="AppleSystemUIFont" w:hAnsi="AppleSystemUIFont" w:cs="AppleSystemUIFont"/>
          <w:sz w:val="26"/>
          <w:szCs w:val="26"/>
          <w:lang w:val="en-US"/>
        </w:rPr>
      </w:pPr>
      <w:r>
        <w:rPr>
          <w:rFonts w:ascii="AppleSystemUIFont" w:hAnsi="AppleSystemUIFont" w:cs="AppleSystemUIFont"/>
          <w:sz w:val="26"/>
          <w:szCs w:val="26"/>
          <w:lang w:val="en-US"/>
        </w:rPr>
        <w:t>SaaS (software-as-a-service) examples applicable to digital marketing would be beneficial to Arun</w:t>
      </w:r>
    </w:p>
    <w:p w14:paraId="3739635D" w14:textId="7F497B75" w:rsidR="006D5963" w:rsidRDefault="006D5963" w:rsidP="006D5963">
      <w:pPr>
        <w:numPr>
          <w:ilvl w:val="0"/>
          <w:numId w:val="1"/>
        </w:numPr>
        <w:autoSpaceDE w:val="0"/>
        <w:autoSpaceDN w:val="0"/>
        <w:adjustRightInd w:val="0"/>
        <w:ind w:left="0" w:firstLine="0"/>
        <w:rPr>
          <w:rFonts w:ascii="AppleSystemUIFont" w:hAnsi="AppleSystemUIFont" w:cs="AppleSystemUIFont"/>
          <w:sz w:val="26"/>
          <w:szCs w:val="26"/>
          <w:lang w:val="en-US"/>
        </w:rPr>
      </w:pPr>
      <w:r>
        <w:rPr>
          <w:rFonts w:ascii="AppleSystemUIFont" w:hAnsi="AppleSystemUIFont" w:cs="AppleSystemUIFont"/>
          <w:sz w:val="26"/>
          <w:szCs w:val="26"/>
          <w:lang w:val="en-US"/>
        </w:rPr>
        <w:t xml:space="preserve">Gary </w:t>
      </w:r>
      <w:proofErr w:type="spellStart"/>
      <w:r>
        <w:rPr>
          <w:rFonts w:ascii="AppleSystemUIFont" w:hAnsi="AppleSystemUIFont" w:cs="AppleSystemUIFont"/>
          <w:sz w:val="26"/>
          <w:szCs w:val="26"/>
          <w:lang w:val="en-US"/>
        </w:rPr>
        <w:t>Vaynerchuk</w:t>
      </w:r>
      <w:proofErr w:type="spellEnd"/>
    </w:p>
    <w:p w14:paraId="2FA5B53D" w14:textId="77777777" w:rsidR="006D5963" w:rsidRDefault="006D5963" w:rsidP="006D5963">
      <w:pPr>
        <w:autoSpaceDE w:val="0"/>
        <w:autoSpaceDN w:val="0"/>
        <w:adjustRightInd w:val="0"/>
        <w:rPr>
          <w:rFonts w:ascii="AppleSystemUIFont" w:hAnsi="AppleSystemUIFont" w:cs="AppleSystemUIFont"/>
          <w:sz w:val="26"/>
          <w:szCs w:val="26"/>
          <w:lang w:val="en-US"/>
        </w:rPr>
      </w:pPr>
    </w:p>
    <w:p w14:paraId="03269F75" w14:textId="77777777" w:rsidR="006D5963" w:rsidRDefault="006D5963" w:rsidP="006D5963">
      <w:pPr>
        <w:autoSpaceDE w:val="0"/>
        <w:autoSpaceDN w:val="0"/>
        <w:adjustRightInd w:val="0"/>
        <w:rPr>
          <w:rFonts w:ascii="AppleSystemUIFont" w:hAnsi="AppleSystemUIFont" w:cs="AppleSystemUIFont"/>
          <w:sz w:val="26"/>
          <w:szCs w:val="26"/>
          <w:lang w:val="en-US"/>
        </w:rPr>
      </w:pPr>
      <w:r>
        <w:rPr>
          <w:rFonts w:ascii="AppleSystemUIFont" w:hAnsi="AppleSystemUIFont" w:cs="AppleSystemUIFont"/>
          <w:sz w:val="26"/>
          <w:szCs w:val="26"/>
          <w:lang w:val="en-US"/>
        </w:rPr>
        <w:t>The following detailed response was emailed to Arun earlier today:</w:t>
      </w:r>
    </w:p>
    <w:p w14:paraId="7BC00B1D" w14:textId="77777777" w:rsidR="006D5963" w:rsidRDefault="006D5963" w:rsidP="006D5963">
      <w:pPr>
        <w:autoSpaceDE w:val="0"/>
        <w:autoSpaceDN w:val="0"/>
        <w:adjustRightInd w:val="0"/>
        <w:rPr>
          <w:rFonts w:ascii="AppleSystemUIFont" w:hAnsi="AppleSystemUIFont" w:cs="AppleSystemUIFont"/>
          <w:sz w:val="26"/>
          <w:szCs w:val="26"/>
          <w:lang w:val="en-US"/>
        </w:rPr>
      </w:pPr>
    </w:p>
    <w:p w14:paraId="11775FE9" w14:textId="77777777" w:rsidR="006D5963" w:rsidRDefault="006D5963" w:rsidP="006D5963">
      <w:pPr>
        <w:autoSpaceDE w:val="0"/>
        <w:autoSpaceDN w:val="0"/>
        <w:adjustRightInd w:val="0"/>
        <w:rPr>
          <w:rFonts w:ascii="AppleSystemUIFont" w:hAnsi="AppleSystemUIFont" w:cs="AppleSystemUIFont"/>
          <w:sz w:val="26"/>
          <w:szCs w:val="26"/>
          <w:lang w:val="en-US"/>
        </w:rPr>
      </w:pPr>
      <w:r>
        <w:rPr>
          <w:rFonts w:ascii="AppleSystemUIFont" w:hAnsi="AppleSystemUIFont" w:cs="AppleSystemUIFont"/>
          <w:sz w:val="26"/>
          <w:szCs w:val="26"/>
          <w:lang w:val="en-US"/>
        </w:rPr>
        <w:t>***</w:t>
      </w:r>
    </w:p>
    <w:p w14:paraId="2BA72851" w14:textId="77777777" w:rsidR="006D5963" w:rsidRDefault="006D5963" w:rsidP="006D5963">
      <w:pPr>
        <w:autoSpaceDE w:val="0"/>
        <w:autoSpaceDN w:val="0"/>
        <w:adjustRightInd w:val="0"/>
        <w:rPr>
          <w:rFonts w:ascii="AppleSystemUIFont" w:hAnsi="AppleSystemUIFont" w:cs="AppleSystemUIFont"/>
          <w:sz w:val="26"/>
          <w:szCs w:val="26"/>
          <w:lang w:val="en-US"/>
        </w:rPr>
      </w:pPr>
    </w:p>
    <w:p w14:paraId="46C26785" w14:textId="77777777" w:rsidR="006D5963" w:rsidRDefault="006D5963" w:rsidP="006D5963">
      <w:pPr>
        <w:autoSpaceDE w:val="0"/>
        <w:autoSpaceDN w:val="0"/>
        <w:adjustRightInd w:val="0"/>
        <w:rPr>
          <w:rFonts w:ascii="AppleSystemUIFont" w:hAnsi="AppleSystemUIFont" w:cs="AppleSystemUIFont"/>
          <w:sz w:val="26"/>
          <w:szCs w:val="26"/>
          <w:lang w:val="en-US"/>
        </w:rPr>
      </w:pPr>
      <w:r>
        <w:rPr>
          <w:rFonts w:ascii="AppleSystemUIFontBold" w:hAnsi="AppleSystemUIFontBold" w:cs="AppleSystemUIFontBold"/>
          <w:b/>
          <w:bCs/>
          <w:sz w:val="26"/>
          <w:szCs w:val="26"/>
          <w:lang w:val="en-US"/>
        </w:rPr>
        <w:t>AMENDED CAREER ADVICE | 21 September 2019</w:t>
      </w:r>
    </w:p>
    <w:p w14:paraId="2B0A26B8" w14:textId="77777777" w:rsidR="006D5963" w:rsidRDefault="006D5963" w:rsidP="006D5963">
      <w:pPr>
        <w:autoSpaceDE w:val="0"/>
        <w:autoSpaceDN w:val="0"/>
        <w:adjustRightInd w:val="0"/>
        <w:rPr>
          <w:rFonts w:ascii="AppleSystemUIFont" w:hAnsi="AppleSystemUIFont" w:cs="AppleSystemUIFont"/>
          <w:sz w:val="26"/>
          <w:szCs w:val="26"/>
          <w:lang w:val="en-US"/>
        </w:rPr>
      </w:pPr>
    </w:p>
    <w:p w14:paraId="3F7C2CAC" w14:textId="77777777" w:rsidR="006D5963" w:rsidRDefault="006D5963" w:rsidP="006D5963">
      <w:pPr>
        <w:autoSpaceDE w:val="0"/>
        <w:autoSpaceDN w:val="0"/>
        <w:adjustRightInd w:val="0"/>
        <w:rPr>
          <w:rFonts w:ascii="AppleSystemUIFont" w:hAnsi="AppleSystemUIFont" w:cs="AppleSystemUIFont"/>
          <w:sz w:val="26"/>
          <w:szCs w:val="26"/>
          <w:lang w:val="en-US"/>
        </w:rPr>
      </w:pPr>
      <w:r>
        <w:rPr>
          <w:rFonts w:ascii="AppleSystemUIFont" w:hAnsi="AppleSystemUIFont" w:cs="AppleSystemUIFont"/>
          <w:sz w:val="26"/>
          <w:szCs w:val="26"/>
          <w:lang w:val="en-US"/>
        </w:rPr>
        <w:t>Good day Arun,</w:t>
      </w:r>
    </w:p>
    <w:p w14:paraId="19CA956F" w14:textId="77777777" w:rsidR="006D5963" w:rsidRDefault="006D5963" w:rsidP="006D5963">
      <w:pPr>
        <w:autoSpaceDE w:val="0"/>
        <w:autoSpaceDN w:val="0"/>
        <w:adjustRightInd w:val="0"/>
        <w:rPr>
          <w:rFonts w:ascii="AppleSystemUIFont" w:hAnsi="AppleSystemUIFont" w:cs="AppleSystemUIFont"/>
          <w:sz w:val="26"/>
          <w:szCs w:val="26"/>
          <w:lang w:val="en-US"/>
        </w:rPr>
      </w:pPr>
    </w:p>
    <w:p w14:paraId="0BD379BA" w14:textId="77777777" w:rsidR="006D5963" w:rsidRDefault="006D5963" w:rsidP="006D5963">
      <w:pPr>
        <w:autoSpaceDE w:val="0"/>
        <w:autoSpaceDN w:val="0"/>
        <w:adjustRightInd w:val="0"/>
        <w:rPr>
          <w:rFonts w:ascii="AppleSystemUIFont" w:hAnsi="AppleSystemUIFont" w:cs="AppleSystemUIFont"/>
          <w:sz w:val="26"/>
          <w:szCs w:val="26"/>
          <w:lang w:val="en-US"/>
        </w:rPr>
      </w:pPr>
      <w:r>
        <w:rPr>
          <w:rFonts w:ascii="AppleSystemUIFont" w:hAnsi="AppleSystemUIFont" w:cs="AppleSystemUIFont"/>
          <w:sz w:val="26"/>
          <w:szCs w:val="26"/>
          <w:lang w:val="en-US"/>
        </w:rPr>
        <w:t xml:space="preserve">This message comes after I re-evaluated the </w:t>
      </w:r>
      <w:proofErr w:type="gramStart"/>
      <w:r>
        <w:rPr>
          <w:rFonts w:ascii="AppleSystemUIFont" w:hAnsi="AppleSystemUIFont" w:cs="AppleSystemUIFont"/>
          <w:sz w:val="26"/>
          <w:szCs w:val="26"/>
          <w:lang w:val="en-US"/>
        </w:rPr>
        <w:t>advice</w:t>
      </w:r>
      <w:proofErr w:type="gramEnd"/>
      <w:r>
        <w:rPr>
          <w:rFonts w:ascii="AppleSystemUIFont" w:hAnsi="AppleSystemUIFont" w:cs="AppleSystemUIFont"/>
          <w:sz w:val="26"/>
          <w:szCs w:val="26"/>
          <w:lang w:val="en-US"/>
        </w:rPr>
        <w:t xml:space="preserve"> I provided to you back in February this year. At that time, my focus was on what I was doing to pivot and retool myself and I failed to properly focus on your experience as a sales and marketing specialist in Dubai having worked 17+ years in various roles since you graduated from the University of Huddersfield.</w:t>
      </w:r>
    </w:p>
    <w:p w14:paraId="4AF1831A" w14:textId="77777777" w:rsidR="006D5963" w:rsidRDefault="006D5963" w:rsidP="006D5963">
      <w:pPr>
        <w:autoSpaceDE w:val="0"/>
        <w:autoSpaceDN w:val="0"/>
        <w:adjustRightInd w:val="0"/>
        <w:rPr>
          <w:rFonts w:ascii="AppleSystemUIFont" w:hAnsi="AppleSystemUIFont" w:cs="AppleSystemUIFont"/>
          <w:sz w:val="26"/>
          <w:szCs w:val="26"/>
          <w:lang w:val="en-US"/>
        </w:rPr>
      </w:pPr>
    </w:p>
    <w:p w14:paraId="2E3F4E91" w14:textId="77777777" w:rsidR="006D5963" w:rsidRDefault="006D5963" w:rsidP="006D5963">
      <w:pPr>
        <w:autoSpaceDE w:val="0"/>
        <w:autoSpaceDN w:val="0"/>
        <w:adjustRightInd w:val="0"/>
        <w:rPr>
          <w:rFonts w:ascii="AppleSystemUIFont" w:hAnsi="AppleSystemUIFont" w:cs="AppleSystemUIFont"/>
          <w:sz w:val="26"/>
          <w:szCs w:val="26"/>
          <w:lang w:val="en-US"/>
        </w:rPr>
      </w:pPr>
      <w:r>
        <w:rPr>
          <w:rFonts w:ascii="AppleSystemUIFont" w:hAnsi="AppleSystemUIFont" w:cs="AppleSystemUIFont"/>
          <w:sz w:val="26"/>
          <w:szCs w:val="26"/>
          <w:lang w:val="en-US"/>
        </w:rPr>
        <w:t xml:space="preserve">By the way, I see congratulations are in order for your new Sales and Business Development role with </w:t>
      </w:r>
      <w:proofErr w:type="spellStart"/>
      <w:r>
        <w:rPr>
          <w:rFonts w:ascii="AppleSystemUIFont" w:hAnsi="AppleSystemUIFont" w:cs="AppleSystemUIFont"/>
          <w:sz w:val="26"/>
          <w:szCs w:val="26"/>
          <w:lang w:val="en-US"/>
        </w:rPr>
        <w:t>Miral</w:t>
      </w:r>
      <w:proofErr w:type="spellEnd"/>
      <w:r>
        <w:rPr>
          <w:rFonts w:ascii="AppleSystemUIFont" w:hAnsi="AppleSystemUIFont" w:cs="AppleSystemUIFont"/>
          <w:sz w:val="26"/>
          <w:szCs w:val="26"/>
          <w:lang w:val="en-US"/>
        </w:rPr>
        <w:t xml:space="preserve"> in Dubai!</w:t>
      </w:r>
    </w:p>
    <w:p w14:paraId="4DB5ED83" w14:textId="77777777" w:rsidR="006D5963" w:rsidRDefault="006D5963" w:rsidP="006D5963">
      <w:pPr>
        <w:autoSpaceDE w:val="0"/>
        <w:autoSpaceDN w:val="0"/>
        <w:adjustRightInd w:val="0"/>
        <w:rPr>
          <w:rFonts w:ascii="AppleSystemUIFont" w:hAnsi="AppleSystemUIFont" w:cs="AppleSystemUIFont"/>
          <w:sz w:val="26"/>
          <w:szCs w:val="26"/>
          <w:lang w:val="en-US"/>
        </w:rPr>
      </w:pPr>
    </w:p>
    <w:p w14:paraId="57659673" w14:textId="77777777" w:rsidR="006D5963" w:rsidRDefault="006D5963" w:rsidP="006D5963">
      <w:pPr>
        <w:autoSpaceDE w:val="0"/>
        <w:autoSpaceDN w:val="0"/>
        <w:adjustRightInd w:val="0"/>
        <w:rPr>
          <w:rFonts w:ascii="AppleSystemUIFont" w:hAnsi="AppleSystemUIFont" w:cs="AppleSystemUIFont"/>
          <w:sz w:val="26"/>
          <w:szCs w:val="26"/>
          <w:lang w:val="en-US"/>
        </w:rPr>
      </w:pPr>
      <w:r>
        <w:rPr>
          <w:rFonts w:ascii="AppleSystemUIFont" w:hAnsi="AppleSystemUIFont" w:cs="AppleSystemUIFont"/>
          <w:sz w:val="26"/>
          <w:szCs w:val="26"/>
          <w:lang w:val="en-US"/>
        </w:rPr>
        <w:t>***</w:t>
      </w:r>
    </w:p>
    <w:p w14:paraId="6F49AE23" w14:textId="77777777" w:rsidR="006D5963" w:rsidRDefault="006D5963" w:rsidP="006D5963">
      <w:pPr>
        <w:autoSpaceDE w:val="0"/>
        <w:autoSpaceDN w:val="0"/>
        <w:adjustRightInd w:val="0"/>
        <w:rPr>
          <w:rFonts w:ascii="AppleSystemUIFont" w:hAnsi="AppleSystemUIFont" w:cs="AppleSystemUIFont"/>
          <w:sz w:val="26"/>
          <w:szCs w:val="26"/>
          <w:lang w:val="en-US"/>
        </w:rPr>
      </w:pPr>
    </w:p>
    <w:p w14:paraId="78AA7849" w14:textId="77777777" w:rsidR="006D5963" w:rsidRDefault="006D5963" w:rsidP="006D5963">
      <w:pPr>
        <w:autoSpaceDE w:val="0"/>
        <w:autoSpaceDN w:val="0"/>
        <w:adjustRightInd w:val="0"/>
        <w:rPr>
          <w:rFonts w:ascii="AppleSystemUIFont" w:hAnsi="AppleSystemUIFont" w:cs="AppleSystemUIFont"/>
          <w:sz w:val="26"/>
          <w:szCs w:val="26"/>
          <w:lang w:val="en-US"/>
        </w:rPr>
      </w:pPr>
      <w:r>
        <w:rPr>
          <w:rFonts w:ascii="AppleSystemUIFont" w:hAnsi="AppleSystemUIFont" w:cs="AppleSystemUIFont"/>
          <w:sz w:val="26"/>
          <w:szCs w:val="26"/>
          <w:lang w:val="en-US"/>
        </w:rPr>
        <w:t xml:space="preserve">My suggestions and recommendations below are meant to benefit you over the long term and may or may not transfer into your current role.  </w:t>
      </w:r>
    </w:p>
    <w:p w14:paraId="3ED58739" w14:textId="77777777" w:rsidR="006D5963" w:rsidRDefault="006D5963" w:rsidP="006D5963">
      <w:pPr>
        <w:autoSpaceDE w:val="0"/>
        <w:autoSpaceDN w:val="0"/>
        <w:adjustRightInd w:val="0"/>
        <w:rPr>
          <w:rFonts w:ascii="AppleSystemUIFont" w:hAnsi="AppleSystemUIFont" w:cs="AppleSystemUIFont"/>
          <w:sz w:val="26"/>
          <w:szCs w:val="26"/>
          <w:lang w:val="en-US"/>
        </w:rPr>
      </w:pPr>
    </w:p>
    <w:p w14:paraId="20B1758B" w14:textId="77777777" w:rsidR="006D5963" w:rsidRDefault="006D5963" w:rsidP="006D5963">
      <w:pPr>
        <w:autoSpaceDE w:val="0"/>
        <w:autoSpaceDN w:val="0"/>
        <w:adjustRightInd w:val="0"/>
        <w:rPr>
          <w:rFonts w:ascii="AppleSystemUIFont" w:hAnsi="AppleSystemUIFont" w:cs="AppleSystemUIFont"/>
          <w:sz w:val="26"/>
          <w:szCs w:val="26"/>
          <w:lang w:val="en-US"/>
        </w:rPr>
      </w:pPr>
      <w:r>
        <w:rPr>
          <w:rFonts w:ascii="AppleSystemUIFont" w:hAnsi="AppleSystemUIFont" w:cs="AppleSystemUIFont"/>
          <w:sz w:val="26"/>
          <w:szCs w:val="26"/>
          <w:lang w:val="en-US"/>
        </w:rPr>
        <w:t xml:space="preserve">Based upon your LinkedIn profile, I have a few ideas that could </w:t>
      </w:r>
      <w:proofErr w:type="gramStart"/>
      <w:r>
        <w:rPr>
          <w:rFonts w:ascii="AppleSystemUIFont" w:hAnsi="AppleSystemUIFont" w:cs="AppleSystemUIFont"/>
          <w:sz w:val="26"/>
          <w:szCs w:val="26"/>
          <w:lang w:val="en-US"/>
        </w:rPr>
        <w:t>potential</w:t>
      </w:r>
      <w:proofErr w:type="gramEnd"/>
      <w:r>
        <w:rPr>
          <w:rFonts w:ascii="AppleSystemUIFont" w:hAnsi="AppleSystemUIFont" w:cs="AppleSystemUIFont"/>
          <w:sz w:val="26"/>
          <w:szCs w:val="26"/>
          <w:lang w:val="en-US"/>
        </w:rPr>
        <w:t xml:space="preserve"> help in any future job search:</w:t>
      </w:r>
    </w:p>
    <w:p w14:paraId="52F7152F" w14:textId="77777777" w:rsidR="006D5963" w:rsidRDefault="006D5963" w:rsidP="006D5963">
      <w:pPr>
        <w:autoSpaceDE w:val="0"/>
        <w:autoSpaceDN w:val="0"/>
        <w:adjustRightInd w:val="0"/>
        <w:rPr>
          <w:rFonts w:ascii="AppleSystemUIFont" w:hAnsi="AppleSystemUIFont" w:cs="AppleSystemUIFont"/>
          <w:sz w:val="26"/>
          <w:szCs w:val="26"/>
          <w:lang w:val="en-US"/>
        </w:rPr>
      </w:pPr>
    </w:p>
    <w:p w14:paraId="6BF4950C" w14:textId="71E01318" w:rsidR="006D5963" w:rsidRDefault="006D5963" w:rsidP="006D5963">
      <w:pPr>
        <w:numPr>
          <w:ilvl w:val="0"/>
          <w:numId w:val="2"/>
        </w:numPr>
        <w:autoSpaceDE w:val="0"/>
        <w:autoSpaceDN w:val="0"/>
        <w:adjustRightInd w:val="0"/>
        <w:ind w:left="0" w:firstLine="0"/>
        <w:rPr>
          <w:rFonts w:ascii="AppleSystemUIFont" w:hAnsi="AppleSystemUIFont" w:cs="AppleSystemUIFont"/>
          <w:sz w:val="26"/>
          <w:szCs w:val="26"/>
          <w:lang w:val="en-US"/>
        </w:rPr>
      </w:pPr>
      <w:r>
        <w:rPr>
          <w:rFonts w:ascii="AppleSystemUIFont" w:hAnsi="AppleSystemUIFont" w:cs="AppleSystemUIFont"/>
          <w:sz w:val="26"/>
          <w:szCs w:val="26"/>
          <w:lang w:val="en-US"/>
        </w:rPr>
        <w:t>Tech innovation in the UAE and Middle East</w:t>
      </w:r>
    </w:p>
    <w:p w14:paraId="2106D98F" w14:textId="6AF11027" w:rsidR="006D5963" w:rsidRDefault="006D5963" w:rsidP="006D5963">
      <w:pPr>
        <w:numPr>
          <w:ilvl w:val="0"/>
          <w:numId w:val="2"/>
        </w:numPr>
        <w:autoSpaceDE w:val="0"/>
        <w:autoSpaceDN w:val="0"/>
        <w:adjustRightInd w:val="0"/>
        <w:ind w:left="0" w:firstLine="0"/>
        <w:rPr>
          <w:rFonts w:ascii="AppleSystemUIFont" w:hAnsi="AppleSystemUIFont" w:cs="AppleSystemUIFont"/>
          <w:sz w:val="26"/>
          <w:szCs w:val="26"/>
          <w:lang w:val="en-US"/>
        </w:rPr>
      </w:pPr>
      <w:r>
        <w:rPr>
          <w:rFonts w:ascii="AppleSystemUIFont" w:hAnsi="AppleSystemUIFont" w:cs="AppleSystemUIFont"/>
          <w:sz w:val="26"/>
          <w:szCs w:val="26"/>
          <w:lang w:val="en-US"/>
        </w:rPr>
        <w:t>Middle East Venture Capital</w:t>
      </w:r>
    </w:p>
    <w:p w14:paraId="1ED50184" w14:textId="18B528C1" w:rsidR="006D5963" w:rsidRDefault="006D5963" w:rsidP="006D5963">
      <w:pPr>
        <w:numPr>
          <w:ilvl w:val="0"/>
          <w:numId w:val="2"/>
        </w:numPr>
        <w:autoSpaceDE w:val="0"/>
        <w:autoSpaceDN w:val="0"/>
        <w:adjustRightInd w:val="0"/>
        <w:ind w:left="0" w:firstLine="0"/>
        <w:rPr>
          <w:rFonts w:ascii="AppleSystemUIFont" w:hAnsi="AppleSystemUIFont" w:cs="AppleSystemUIFont"/>
          <w:sz w:val="26"/>
          <w:szCs w:val="26"/>
          <w:lang w:val="en-US"/>
        </w:rPr>
      </w:pPr>
      <w:r>
        <w:rPr>
          <w:rFonts w:ascii="AppleSystemUIFont" w:hAnsi="AppleSystemUIFont" w:cs="AppleSystemUIFont"/>
          <w:sz w:val="26"/>
          <w:szCs w:val="26"/>
          <w:lang w:val="en-US"/>
        </w:rPr>
        <w:lastRenderedPageBreak/>
        <w:t xml:space="preserve">Angel List </w:t>
      </w:r>
    </w:p>
    <w:p w14:paraId="6CA7F220" w14:textId="23923E2D" w:rsidR="006D5963" w:rsidRDefault="006D5963" w:rsidP="006D5963">
      <w:pPr>
        <w:numPr>
          <w:ilvl w:val="0"/>
          <w:numId w:val="2"/>
        </w:numPr>
        <w:autoSpaceDE w:val="0"/>
        <w:autoSpaceDN w:val="0"/>
        <w:adjustRightInd w:val="0"/>
        <w:ind w:left="0" w:firstLine="0"/>
        <w:rPr>
          <w:rFonts w:ascii="AppleSystemUIFont" w:hAnsi="AppleSystemUIFont" w:cs="AppleSystemUIFont"/>
          <w:sz w:val="26"/>
          <w:szCs w:val="26"/>
          <w:lang w:val="en-US"/>
        </w:rPr>
      </w:pPr>
      <w:r>
        <w:rPr>
          <w:rFonts w:ascii="AppleSystemUIFont" w:hAnsi="AppleSystemUIFont" w:cs="AppleSystemUIFont"/>
          <w:sz w:val="26"/>
          <w:szCs w:val="26"/>
          <w:lang w:val="en-US"/>
        </w:rPr>
        <w:t xml:space="preserve">SaaS (software-as-a-service) examples applicable to digital marketing </w:t>
      </w:r>
    </w:p>
    <w:p w14:paraId="0200B947" w14:textId="7EA34867" w:rsidR="006D5963" w:rsidRDefault="006D5963" w:rsidP="006D5963">
      <w:pPr>
        <w:numPr>
          <w:ilvl w:val="0"/>
          <w:numId w:val="2"/>
        </w:numPr>
        <w:autoSpaceDE w:val="0"/>
        <w:autoSpaceDN w:val="0"/>
        <w:adjustRightInd w:val="0"/>
        <w:ind w:left="0" w:firstLine="0"/>
        <w:rPr>
          <w:rFonts w:ascii="AppleSystemUIFont" w:hAnsi="AppleSystemUIFont" w:cs="AppleSystemUIFont"/>
          <w:sz w:val="26"/>
          <w:szCs w:val="26"/>
          <w:lang w:val="en-US"/>
        </w:rPr>
      </w:pPr>
      <w:r>
        <w:rPr>
          <w:rFonts w:ascii="AppleSystemUIFont" w:hAnsi="AppleSystemUIFont" w:cs="AppleSystemUIFont"/>
          <w:sz w:val="26"/>
          <w:szCs w:val="26"/>
          <w:lang w:val="en-US"/>
        </w:rPr>
        <w:t xml:space="preserve">Gary </w:t>
      </w:r>
      <w:proofErr w:type="spellStart"/>
      <w:r>
        <w:rPr>
          <w:rFonts w:ascii="AppleSystemUIFont" w:hAnsi="AppleSystemUIFont" w:cs="AppleSystemUIFont"/>
          <w:sz w:val="26"/>
          <w:szCs w:val="26"/>
          <w:lang w:val="en-US"/>
        </w:rPr>
        <w:t>Vaynerchuk</w:t>
      </w:r>
      <w:proofErr w:type="spellEnd"/>
    </w:p>
    <w:p w14:paraId="70D091D0" w14:textId="77777777" w:rsidR="006D5963" w:rsidRDefault="006D5963" w:rsidP="006D5963">
      <w:pPr>
        <w:autoSpaceDE w:val="0"/>
        <w:autoSpaceDN w:val="0"/>
        <w:adjustRightInd w:val="0"/>
        <w:rPr>
          <w:rFonts w:ascii="AppleSystemUIFont" w:hAnsi="AppleSystemUIFont" w:cs="AppleSystemUIFont"/>
          <w:sz w:val="26"/>
          <w:szCs w:val="26"/>
          <w:lang w:val="en-US"/>
        </w:rPr>
      </w:pPr>
    </w:p>
    <w:p w14:paraId="0C76BB2D" w14:textId="77777777" w:rsidR="006D5963" w:rsidRDefault="006D5963" w:rsidP="006D5963">
      <w:pPr>
        <w:autoSpaceDE w:val="0"/>
        <w:autoSpaceDN w:val="0"/>
        <w:adjustRightInd w:val="0"/>
        <w:rPr>
          <w:rFonts w:ascii="AppleSystemUIFont" w:hAnsi="AppleSystemUIFont" w:cs="AppleSystemUIFont"/>
          <w:sz w:val="26"/>
          <w:szCs w:val="26"/>
          <w:lang w:val="en-US"/>
        </w:rPr>
      </w:pPr>
      <w:r>
        <w:rPr>
          <w:rFonts w:ascii="AppleSystemUIFont" w:hAnsi="AppleSystemUIFont" w:cs="AppleSystemUIFont"/>
          <w:sz w:val="26"/>
          <w:szCs w:val="26"/>
          <w:lang w:val="en-US"/>
        </w:rPr>
        <w:t>***</w:t>
      </w:r>
    </w:p>
    <w:p w14:paraId="41F75309" w14:textId="77777777" w:rsidR="006D5963" w:rsidRDefault="006D5963" w:rsidP="006D5963">
      <w:pPr>
        <w:autoSpaceDE w:val="0"/>
        <w:autoSpaceDN w:val="0"/>
        <w:adjustRightInd w:val="0"/>
        <w:rPr>
          <w:rFonts w:ascii="AppleSystemUIFont" w:hAnsi="AppleSystemUIFont" w:cs="AppleSystemUIFont"/>
          <w:sz w:val="26"/>
          <w:szCs w:val="26"/>
          <w:lang w:val="en-US"/>
        </w:rPr>
      </w:pPr>
    </w:p>
    <w:p w14:paraId="4839681F" w14:textId="77777777" w:rsidR="006D5963" w:rsidRDefault="006D5963" w:rsidP="006D5963">
      <w:pPr>
        <w:autoSpaceDE w:val="0"/>
        <w:autoSpaceDN w:val="0"/>
        <w:adjustRightInd w:val="0"/>
        <w:rPr>
          <w:rFonts w:ascii="AppleSystemUIFont" w:hAnsi="AppleSystemUIFont" w:cs="AppleSystemUIFont"/>
          <w:sz w:val="26"/>
          <w:szCs w:val="26"/>
          <w:lang w:val="en-US"/>
        </w:rPr>
      </w:pPr>
      <w:r>
        <w:rPr>
          <w:rFonts w:ascii="AppleSystemUIFont" w:hAnsi="AppleSystemUIFont" w:cs="AppleSystemUIFont"/>
          <w:sz w:val="26"/>
          <w:szCs w:val="26"/>
          <w:lang w:val="en-US"/>
        </w:rPr>
        <w:t>UAE/Middle East Innovation</w:t>
      </w:r>
    </w:p>
    <w:p w14:paraId="5D5C3DA9" w14:textId="77777777" w:rsidR="006D5963" w:rsidRDefault="006D5963" w:rsidP="006D5963">
      <w:pPr>
        <w:autoSpaceDE w:val="0"/>
        <w:autoSpaceDN w:val="0"/>
        <w:adjustRightInd w:val="0"/>
        <w:rPr>
          <w:rFonts w:ascii="AppleSystemUIFont" w:hAnsi="AppleSystemUIFont" w:cs="AppleSystemUIFont"/>
          <w:sz w:val="26"/>
          <w:szCs w:val="26"/>
          <w:lang w:val="en-US"/>
        </w:rPr>
      </w:pPr>
    </w:p>
    <w:p w14:paraId="36B6526A" w14:textId="77777777" w:rsidR="006D5963" w:rsidRDefault="006D5963" w:rsidP="006D5963">
      <w:pPr>
        <w:autoSpaceDE w:val="0"/>
        <w:autoSpaceDN w:val="0"/>
        <w:adjustRightInd w:val="0"/>
        <w:rPr>
          <w:rFonts w:ascii="AppleSystemUIFont" w:hAnsi="AppleSystemUIFont" w:cs="AppleSystemUIFont"/>
          <w:sz w:val="26"/>
          <w:szCs w:val="26"/>
          <w:lang w:val="en-US"/>
        </w:rPr>
      </w:pPr>
      <w:r>
        <w:rPr>
          <w:rFonts w:ascii="AppleSystemUIFont" w:hAnsi="AppleSystemUIFont" w:cs="AppleSystemUIFont"/>
          <w:sz w:val="26"/>
          <w:szCs w:val="26"/>
          <w:lang w:val="en-US"/>
        </w:rPr>
        <w:t xml:space="preserve">Uber buying Careem and tech-focused startups like </w:t>
      </w:r>
      <w:proofErr w:type="spellStart"/>
      <w:r>
        <w:rPr>
          <w:rFonts w:ascii="AppleSystemUIFont" w:hAnsi="AppleSystemUIFont" w:cs="AppleSystemUIFont"/>
          <w:sz w:val="26"/>
          <w:szCs w:val="26"/>
          <w:lang w:val="en-US"/>
        </w:rPr>
        <w:t>Yallacompare</w:t>
      </w:r>
      <w:proofErr w:type="spellEnd"/>
      <w:r>
        <w:rPr>
          <w:rFonts w:ascii="AppleSystemUIFont" w:hAnsi="AppleSystemUIFont" w:cs="AppleSystemUIFont"/>
          <w:sz w:val="26"/>
          <w:szCs w:val="26"/>
          <w:lang w:val="en-US"/>
        </w:rPr>
        <w:t xml:space="preserve">, </w:t>
      </w:r>
      <w:proofErr w:type="spellStart"/>
      <w:proofErr w:type="gramStart"/>
      <w:r>
        <w:rPr>
          <w:rFonts w:ascii="AppleSystemUIFont" w:hAnsi="AppleSystemUIFont" w:cs="AppleSystemUIFont"/>
          <w:sz w:val="26"/>
          <w:szCs w:val="26"/>
          <w:lang w:val="en-US"/>
        </w:rPr>
        <w:t>Lunch:On</w:t>
      </w:r>
      <w:proofErr w:type="spellEnd"/>
      <w:proofErr w:type="gramEnd"/>
      <w:r>
        <w:rPr>
          <w:rFonts w:ascii="AppleSystemUIFont" w:hAnsi="AppleSystemUIFont" w:cs="AppleSystemUIFont"/>
          <w:sz w:val="26"/>
          <w:szCs w:val="26"/>
          <w:lang w:val="en-US"/>
        </w:rPr>
        <w:t xml:space="preserve">, </w:t>
      </w:r>
      <w:proofErr w:type="spellStart"/>
      <w:r>
        <w:rPr>
          <w:rFonts w:ascii="AppleSystemUIFont" w:hAnsi="AppleSystemUIFont" w:cs="AppleSystemUIFont"/>
          <w:sz w:val="26"/>
          <w:szCs w:val="26"/>
          <w:lang w:val="en-US"/>
        </w:rPr>
        <w:t>Bloovo</w:t>
      </w:r>
      <w:proofErr w:type="spellEnd"/>
      <w:r>
        <w:rPr>
          <w:rFonts w:ascii="AppleSystemUIFont" w:hAnsi="AppleSystemUIFont" w:cs="AppleSystemUIFont"/>
          <w:sz w:val="26"/>
          <w:szCs w:val="26"/>
          <w:lang w:val="en-US"/>
        </w:rPr>
        <w:t xml:space="preserve"> &amp; Property Finder all rely upon tech innovation for their success.  </w:t>
      </w:r>
    </w:p>
    <w:p w14:paraId="0B847411" w14:textId="77777777" w:rsidR="006D5963" w:rsidRDefault="006D5963" w:rsidP="006D5963">
      <w:pPr>
        <w:autoSpaceDE w:val="0"/>
        <w:autoSpaceDN w:val="0"/>
        <w:adjustRightInd w:val="0"/>
        <w:rPr>
          <w:rFonts w:ascii="AppleSystemUIFont" w:hAnsi="AppleSystemUIFont" w:cs="AppleSystemUIFont"/>
          <w:sz w:val="26"/>
          <w:szCs w:val="26"/>
          <w:lang w:val="en-US"/>
        </w:rPr>
      </w:pPr>
    </w:p>
    <w:p w14:paraId="7365758E" w14:textId="77777777" w:rsidR="006D5963" w:rsidRDefault="006D5963" w:rsidP="006D5963">
      <w:pPr>
        <w:autoSpaceDE w:val="0"/>
        <w:autoSpaceDN w:val="0"/>
        <w:adjustRightInd w:val="0"/>
        <w:rPr>
          <w:rFonts w:ascii="AppleSystemUIFont" w:hAnsi="AppleSystemUIFont" w:cs="AppleSystemUIFont"/>
          <w:sz w:val="26"/>
          <w:szCs w:val="26"/>
          <w:lang w:val="en-US"/>
        </w:rPr>
      </w:pPr>
      <w:r>
        <w:rPr>
          <w:rFonts w:ascii="AppleSystemUIFont" w:hAnsi="AppleSystemUIFont" w:cs="AppleSystemUIFont"/>
          <w:sz w:val="26"/>
          <w:szCs w:val="26"/>
          <w:lang w:val="en-US"/>
        </w:rPr>
        <w:t>The following articles are a good indication that MENA tech startups and venture capital firms will increase in the coming years:</w:t>
      </w:r>
    </w:p>
    <w:p w14:paraId="165BD06F" w14:textId="77777777" w:rsidR="006D5963" w:rsidRDefault="006D5963" w:rsidP="006D5963">
      <w:pPr>
        <w:autoSpaceDE w:val="0"/>
        <w:autoSpaceDN w:val="0"/>
        <w:adjustRightInd w:val="0"/>
        <w:rPr>
          <w:rFonts w:ascii="AppleSystemUIFont" w:hAnsi="AppleSystemUIFont" w:cs="AppleSystemUIFont"/>
          <w:sz w:val="26"/>
          <w:szCs w:val="26"/>
          <w:lang w:val="en-US"/>
        </w:rPr>
      </w:pPr>
    </w:p>
    <w:p w14:paraId="5B57F1F0" w14:textId="77777777" w:rsidR="006D5963" w:rsidRDefault="006D5963" w:rsidP="006D5963">
      <w:pPr>
        <w:autoSpaceDE w:val="0"/>
        <w:autoSpaceDN w:val="0"/>
        <w:adjustRightInd w:val="0"/>
        <w:rPr>
          <w:rFonts w:ascii="AppleSystemUIFont" w:hAnsi="AppleSystemUIFont" w:cs="AppleSystemUIFont"/>
          <w:sz w:val="26"/>
          <w:szCs w:val="26"/>
          <w:lang w:val="en-US"/>
        </w:rPr>
      </w:pPr>
      <w:r>
        <w:rPr>
          <w:rFonts w:ascii="AppleSystemUIFont" w:hAnsi="AppleSystemUIFont" w:cs="AppleSystemUIFont"/>
          <w:sz w:val="26"/>
          <w:szCs w:val="26"/>
          <w:lang w:val="en-US"/>
        </w:rPr>
        <w:t>Entrepreneur ME: http://bit.ly/2HAYujT</w:t>
      </w:r>
    </w:p>
    <w:p w14:paraId="57E96631" w14:textId="77777777" w:rsidR="006D5963" w:rsidRDefault="006D5963" w:rsidP="006D5963">
      <w:pPr>
        <w:autoSpaceDE w:val="0"/>
        <w:autoSpaceDN w:val="0"/>
        <w:adjustRightInd w:val="0"/>
        <w:rPr>
          <w:rFonts w:ascii="AppleSystemUIFont" w:hAnsi="AppleSystemUIFont" w:cs="AppleSystemUIFont"/>
          <w:sz w:val="26"/>
          <w:szCs w:val="26"/>
          <w:lang w:val="en-US"/>
        </w:rPr>
      </w:pPr>
      <w:proofErr w:type="spellStart"/>
      <w:r>
        <w:rPr>
          <w:rFonts w:ascii="AppleSystemUIFont" w:hAnsi="AppleSystemUIFont" w:cs="AppleSystemUIFont"/>
          <w:sz w:val="26"/>
          <w:szCs w:val="26"/>
          <w:lang w:val="en-US"/>
        </w:rPr>
        <w:t>Wamda</w:t>
      </w:r>
      <w:proofErr w:type="spellEnd"/>
      <w:r>
        <w:rPr>
          <w:rFonts w:ascii="AppleSystemUIFont" w:hAnsi="AppleSystemUIFont" w:cs="AppleSystemUIFont"/>
          <w:sz w:val="26"/>
          <w:szCs w:val="26"/>
          <w:lang w:val="en-US"/>
        </w:rPr>
        <w:t>: http://bit.ly/2HHdf5O</w:t>
      </w:r>
    </w:p>
    <w:p w14:paraId="3002561F" w14:textId="77777777" w:rsidR="006D5963" w:rsidRDefault="006D5963" w:rsidP="006D5963">
      <w:pPr>
        <w:autoSpaceDE w:val="0"/>
        <w:autoSpaceDN w:val="0"/>
        <w:adjustRightInd w:val="0"/>
        <w:rPr>
          <w:rFonts w:ascii="AppleSystemUIFont" w:hAnsi="AppleSystemUIFont" w:cs="AppleSystemUIFont"/>
          <w:sz w:val="26"/>
          <w:szCs w:val="26"/>
          <w:lang w:val="en-US"/>
        </w:rPr>
      </w:pPr>
    </w:p>
    <w:p w14:paraId="64AEA173" w14:textId="77777777" w:rsidR="006D5963" w:rsidRDefault="006D5963" w:rsidP="006D5963">
      <w:pPr>
        <w:autoSpaceDE w:val="0"/>
        <w:autoSpaceDN w:val="0"/>
        <w:adjustRightInd w:val="0"/>
        <w:rPr>
          <w:rFonts w:ascii="AppleSystemUIFont" w:hAnsi="AppleSystemUIFont" w:cs="AppleSystemUIFont"/>
          <w:sz w:val="26"/>
          <w:szCs w:val="26"/>
          <w:lang w:val="en-US"/>
        </w:rPr>
      </w:pPr>
      <w:r>
        <w:rPr>
          <w:rFonts w:ascii="AppleSystemUIFont" w:hAnsi="AppleSystemUIFont" w:cs="AppleSystemUIFont"/>
          <w:sz w:val="26"/>
          <w:szCs w:val="26"/>
          <w:lang w:val="en-US"/>
        </w:rPr>
        <w:t>***</w:t>
      </w:r>
    </w:p>
    <w:p w14:paraId="1A74AFD7" w14:textId="77777777" w:rsidR="006D5963" w:rsidRDefault="006D5963" w:rsidP="006D5963">
      <w:pPr>
        <w:autoSpaceDE w:val="0"/>
        <w:autoSpaceDN w:val="0"/>
        <w:adjustRightInd w:val="0"/>
        <w:rPr>
          <w:rFonts w:ascii="AppleSystemUIFont" w:hAnsi="AppleSystemUIFont" w:cs="AppleSystemUIFont"/>
          <w:sz w:val="26"/>
          <w:szCs w:val="26"/>
          <w:lang w:val="en-US"/>
        </w:rPr>
      </w:pPr>
    </w:p>
    <w:p w14:paraId="098A96A3" w14:textId="77777777" w:rsidR="006D5963" w:rsidRDefault="006D5963" w:rsidP="006D5963">
      <w:pPr>
        <w:autoSpaceDE w:val="0"/>
        <w:autoSpaceDN w:val="0"/>
        <w:adjustRightInd w:val="0"/>
        <w:rPr>
          <w:rFonts w:ascii="AppleSystemUIFont" w:hAnsi="AppleSystemUIFont" w:cs="AppleSystemUIFont"/>
          <w:sz w:val="26"/>
          <w:szCs w:val="26"/>
          <w:lang w:val="en-US"/>
        </w:rPr>
      </w:pPr>
      <w:r>
        <w:rPr>
          <w:rFonts w:ascii="AppleSystemUIFont" w:hAnsi="AppleSystemUIFont" w:cs="AppleSystemUIFont"/>
          <w:sz w:val="26"/>
          <w:szCs w:val="26"/>
          <w:lang w:val="en-US"/>
        </w:rPr>
        <w:t>Middle East venture capital (VC)</w:t>
      </w:r>
    </w:p>
    <w:p w14:paraId="24C1A24A" w14:textId="77777777" w:rsidR="006D5963" w:rsidRDefault="006D5963" w:rsidP="006D5963">
      <w:pPr>
        <w:autoSpaceDE w:val="0"/>
        <w:autoSpaceDN w:val="0"/>
        <w:adjustRightInd w:val="0"/>
        <w:rPr>
          <w:rFonts w:ascii="AppleSystemUIFont" w:hAnsi="AppleSystemUIFont" w:cs="AppleSystemUIFont"/>
          <w:sz w:val="26"/>
          <w:szCs w:val="26"/>
          <w:lang w:val="en-US"/>
        </w:rPr>
      </w:pPr>
    </w:p>
    <w:p w14:paraId="337BB7C4" w14:textId="77777777" w:rsidR="006D5963" w:rsidRDefault="006D5963" w:rsidP="006D5963">
      <w:pPr>
        <w:autoSpaceDE w:val="0"/>
        <w:autoSpaceDN w:val="0"/>
        <w:adjustRightInd w:val="0"/>
        <w:rPr>
          <w:rFonts w:ascii="AppleSystemUIFont" w:hAnsi="AppleSystemUIFont" w:cs="AppleSystemUIFont"/>
          <w:sz w:val="26"/>
          <w:szCs w:val="26"/>
          <w:lang w:val="en-US"/>
        </w:rPr>
      </w:pPr>
      <w:r>
        <w:rPr>
          <w:rFonts w:ascii="AppleSystemUIFont" w:hAnsi="AppleSystemUIFont" w:cs="AppleSystemUIFont"/>
          <w:sz w:val="26"/>
          <w:szCs w:val="26"/>
          <w:lang w:val="en-US"/>
        </w:rPr>
        <w:t>Most VC’s list portfolio companies on their websites. Such companies will range from startups to full commercial entities. In my view, there are a couple of potential opportunities hidden within the VC network for sales and marketing roles:</w:t>
      </w:r>
    </w:p>
    <w:p w14:paraId="2C45AD9A" w14:textId="77777777" w:rsidR="006D5963" w:rsidRDefault="006D5963" w:rsidP="006D5963">
      <w:pPr>
        <w:autoSpaceDE w:val="0"/>
        <w:autoSpaceDN w:val="0"/>
        <w:adjustRightInd w:val="0"/>
        <w:rPr>
          <w:rFonts w:ascii="AppleSystemUIFont" w:hAnsi="AppleSystemUIFont" w:cs="AppleSystemUIFont"/>
          <w:sz w:val="26"/>
          <w:szCs w:val="26"/>
          <w:lang w:val="en-US"/>
        </w:rPr>
      </w:pPr>
    </w:p>
    <w:p w14:paraId="0821A6CB" w14:textId="5F37818B" w:rsidR="006D5963" w:rsidRDefault="006D5963" w:rsidP="006D5963">
      <w:pPr>
        <w:numPr>
          <w:ilvl w:val="0"/>
          <w:numId w:val="3"/>
        </w:numPr>
        <w:autoSpaceDE w:val="0"/>
        <w:autoSpaceDN w:val="0"/>
        <w:adjustRightInd w:val="0"/>
        <w:ind w:left="0" w:firstLine="0"/>
        <w:rPr>
          <w:rFonts w:ascii="AppleSystemUIFont" w:hAnsi="AppleSystemUIFont" w:cs="AppleSystemUIFont"/>
          <w:sz w:val="26"/>
          <w:szCs w:val="26"/>
          <w:lang w:val="en-US"/>
        </w:rPr>
      </w:pPr>
      <w:r>
        <w:rPr>
          <w:rFonts w:ascii="AppleSystemUIFont" w:hAnsi="AppleSystemUIFont" w:cs="AppleSystemUIFont"/>
          <w:sz w:val="26"/>
          <w:szCs w:val="26"/>
          <w:lang w:val="en-US"/>
        </w:rPr>
        <w:t>Strategic advisor to the VC partners and investment associates on sales and marketing initiatives for their portfolio companies</w:t>
      </w:r>
    </w:p>
    <w:p w14:paraId="0E0875EB" w14:textId="722651F9" w:rsidR="006D5963" w:rsidRDefault="006D5963" w:rsidP="006D5963">
      <w:pPr>
        <w:numPr>
          <w:ilvl w:val="0"/>
          <w:numId w:val="3"/>
        </w:numPr>
        <w:autoSpaceDE w:val="0"/>
        <w:autoSpaceDN w:val="0"/>
        <w:adjustRightInd w:val="0"/>
        <w:ind w:left="0" w:firstLine="0"/>
        <w:rPr>
          <w:rFonts w:ascii="AppleSystemUIFont" w:hAnsi="AppleSystemUIFont" w:cs="AppleSystemUIFont"/>
          <w:sz w:val="26"/>
          <w:szCs w:val="26"/>
          <w:lang w:val="en-US"/>
        </w:rPr>
      </w:pPr>
      <w:r>
        <w:rPr>
          <w:rFonts w:ascii="AppleSystemUIFont" w:hAnsi="AppleSystemUIFont" w:cs="AppleSystemUIFont"/>
          <w:sz w:val="26"/>
          <w:szCs w:val="26"/>
          <w:lang w:val="en-US"/>
        </w:rPr>
        <w:t>Guidance to the VC partners and CEO’s of portfolio investments on implementing SaaS (software-as-a-service) products that fit their business needs</w:t>
      </w:r>
    </w:p>
    <w:p w14:paraId="75A06660" w14:textId="499DB744" w:rsidR="006D5963" w:rsidRDefault="006D5963" w:rsidP="006D5963">
      <w:pPr>
        <w:numPr>
          <w:ilvl w:val="0"/>
          <w:numId w:val="3"/>
        </w:numPr>
        <w:autoSpaceDE w:val="0"/>
        <w:autoSpaceDN w:val="0"/>
        <w:adjustRightInd w:val="0"/>
        <w:ind w:left="0" w:firstLine="0"/>
        <w:rPr>
          <w:rFonts w:ascii="AppleSystemUIFont" w:hAnsi="AppleSystemUIFont" w:cs="AppleSystemUIFont"/>
          <w:sz w:val="26"/>
          <w:szCs w:val="26"/>
          <w:lang w:val="en-US"/>
        </w:rPr>
      </w:pPr>
      <w:r>
        <w:rPr>
          <w:rFonts w:ascii="AppleSystemUIFont" w:hAnsi="AppleSystemUIFont" w:cs="AppleSystemUIFont"/>
          <w:sz w:val="26"/>
          <w:szCs w:val="26"/>
          <w:lang w:val="en-US"/>
        </w:rPr>
        <w:t>Strategic sales and business development advisor to one or more of the individual companies within the VC portfolio</w:t>
      </w:r>
    </w:p>
    <w:p w14:paraId="25845EF2" w14:textId="77777777" w:rsidR="006D5963" w:rsidRDefault="006D5963" w:rsidP="006D5963">
      <w:pPr>
        <w:autoSpaceDE w:val="0"/>
        <w:autoSpaceDN w:val="0"/>
        <w:adjustRightInd w:val="0"/>
        <w:rPr>
          <w:rFonts w:ascii="AppleSystemUIFont" w:hAnsi="AppleSystemUIFont" w:cs="AppleSystemUIFont"/>
          <w:sz w:val="26"/>
          <w:szCs w:val="26"/>
          <w:lang w:val="en-US"/>
        </w:rPr>
      </w:pPr>
    </w:p>
    <w:p w14:paraId="623B3D4F" w14:textId="77777777" w:rsidR="006D5963" w:rsidRDefault="006D5963" w:rsidP="006D5963">
      <w:pPr>
        <w:autoSpaceDE w:val="0"/>
        <w:autoSpaceDN w:val="0"/>
        <w:adjustRightInd w:val="0"/>
        <w:rPr>
          <w:rFonts w:ascii="AppleSystemUIFont" w:hAnsi="AppleSystemUIFont" w:cs="AppleSystemUIFont"/>
          <w:sz w:val="26"/>
          <w:szCs w:val="26"/>
          <w:lang w:val="en-US"/>
        </w:rPr>
      </w:pPr>
      <w:r>
        <w:rPr>
          <w:rFonts w:ascii="AppleSystemUIFont" w:hAnsi="AppleSystemUIFont" w:cs="AppleSystemUIFont"/>
          <w:sz w:val="26"/>
          <w:szCs w:val="26"/>
          <w:lang w:val="en-US"/>
        </w:rPr>
        <w:t>The following is a selection of VC’s in the Middle East:</w:t>
      </w:r>
    </w:p>
    <w:p w14:paraId="15ABDFE9" w14:textId="77777777" w:rsidR="006D5963" w:rsidRDefault="006D5963" w:rsidP="006D5963">
      <w:pPr>
        <w:autoSpaceDE w:val="0"/>
        <w:autoSpaceDN w:val="0"/>
        <w:adjustRightInd w:val="0"/>
        <w:rPr>
          <w:rFonts w:ascii="AppleSystemUIFont" w:hAnsi="AppleSystemUIFont" w:cs="AppleSystemUIFont"/>
          <w:sz w:val="26"/>
          <w:szCs w:val="26"/>
          <w:lang w:val="en-US"/>
        </w:rPr>
      </w:pPr>
    </w:p>
    <w:p w14:paraId="7DB9A9CF" w14:textId="77777777" w:rsidR="006D5963" w:rsidRDefault="006D5963" w:rsidP="006D5963">
      <w:pPr>
        <w:autoSpaceDE w:val="0"/>
        <w:autoSpaceDN w:val="0"/>
        <w:adjustRightInd w:val="0"/>
        <w:rPr>
          <w:rFonts w:ascii="AppleSystemUIFont" w:hAnsi="AppleSystemUIFont" w:cs="AppleSystemUIFont"/>
          <w:sz w:val="26"/>
          <w:szCs w:val="26"/>
          <w:lang w:val="en-US"/>
        </w:rPr>
      </w:pPr>
      <w:proofErr w:type="spellStart"/>
      <w:r>
        <w:rPr>
          <w:rFonts w:ascii="AppleSystemUIFont" w:hAnsi="AppleSystemUIFont" w:cs="AppleSystemUIFont"/>
          <w:sz w:val="26"/>
          <w:szCs w:val="26"/>
          <w:lang w:val="en-US"/>
        </w:rPr>
        <w:t>Dtec</w:t>
      </w:r>
      <w:proofErr w:type="spellEnd"/>
      <w:r>
        <w:rPr>
          <w:rFonts w:ascii="AppleSystemUIFont" w:hAnsi="AppleSystemUIFont" w:cs="AppleSystemUIFont"/>
          <w:sz w:val="26"/>
          <w:szCs w:val="26"/>
          <w:lang w:val="en-US"/>
        </w:rPr>
        <w:t xml:space="preserve"> Ventures | https://dtec.ae/ventures/</w:t>
      </w:r>
    </w:p>
    <w:p w14:paraId="56B464EE" w14:textId="77777777" w:rsidR="006D5963" w:rsidRDefault="006D5963" w:rsidP="006D5963">
      <w:pPr>
        <w:autoSpaceDE w:val="0"/>
        <w:autoSpaceDN w:val="0"/>
        <w:adjustRightInd w:val="0"/>
        <w:rPr>
          <w:rFonts w:ascii="AppleSystemUIFont" w:hAnsi="AppleSystemUIFont" w:cs="AppleSystemUIFont"/>
          <w:sz w:val="26"/>
          <w:szCs w:val="26"/>
          <w:lang w:val="en-US"/>
        </w:rPr>
      </w:pPr>
      <w:r>
        <w:rPr>
          <w:rFonts w:ascii="AppleSystemUIFont" w:hAnsi="AppleSystemUIFont" w:cs="AppleSystemUIFont"/>
          <w:sz w:val="26"/>
          <w:szCs w:val="26"/>
          <w:lang w:val="en-US"/>
        </w:rPr>
        <w:t>Gulf Capital | https://www.gulfcapital.com/en-US/1/1/Home</w:t>
      </w:r>
    </w:p>
    <w:p w14:paraId="6190ECAE" w14:textId="77777777" w:rsidR="006D5963" w:rsidRDefault="006D5963" w:rsidP="006D5963">
      <w:pPr>
        <w:autoSpaceDE w:val="0"/>
        <w:autoSpaceDN w:val="0"/>
        <w:adjustRightInd w:val="0"/>
        <w:rPr>
          <w:rFonts w:ascii="AppleSystemUIFont" w:hAnsi="AppleSystemUIFont" w:cs="AppleSystemUIFont"/>
          <w:sz w:val="26"/>
          <w:szCs w:val="26"/>
          <w:lang w:val="en-US"/>
        </w:rPr>
      </w:pPr>
      <w:r>
        <w:rPr>
          <w:rFonts w:ascii="AppleSystemUIFont" w:hAnsi="AppleSystemUIFont" w:cs="AppleSystemUIFont"/>
          <w:sz w:val="26"/>
          <w:szCs w:val="26"/>
          <w:lang w:val="en-US"/>
        </w:rPr>
        <w:t>Gulf International Bank |Bahrain | https://www.gib.com/</w:t>
      </w:r>
    </w:p>
    <w:p w14:paraId="0FD4B079" w14:textId="77777777" w:rsidR="006D5963" w:rsidRDefault="006D5963" w:rsidP="006D5963">
      <w:pPr>
        <w:autoSpaceDE w:val="0"/>
        <w:autoSpaceDN w:val="0"/>
        <w:adjustRightInd w:val="0"/>
        <w:rPr>
          <w:rFonts w:ascii="AppleSystemUIFont" w:hAnsi="AppleSystemUIFont" w:cs="AppleSystemUIFont"/>
          <w:sz w:val="26"/>
          <w:szCs w:val="26"/>
          <w:lang w:val="en-US"/>
        </w:rPr>
      </w:pPr>
      <w:r>
        <w:rPr>
          <w:rFonts w:ascii="AppleSystemUIFont" w:hAnsi="AppleSystemUIFont" w:cs="AppleSystemUIFont"/>
          <w:sz w:val="26"/>
          <w:szCs w:val="26"/>
          <w:lang w:val="en-US"/>
        </w:rPr>
        <w:t xml:space="preserve">Iliad </w:t>
      </w:r>
      <w:proofErr w:type="spellStart"/>
      <w:r>
        <w:rPr>
          <w:rFonts w:ascii="AppleSystemUIFont" w:hAnsi="AppleSystemUIFont" w:cs="AppleSystemUIFont"/>
          <w:sz w:val="26"/>
          <w:szCs w:val="26"/>
          <w:lang w:val="en-US"/>
        </w:rPr>
        <w:t>Ptrs</w:t>
      </w:r>
      <w:proofErr w:type="spellEnd"/>
      <w:r>
        <w:rPr>
          <w:rFonts w:ascii="AppleSystemUIFont" w:hAnsi="AppleSystemUIFont" w:cs="AppleSystemUIFont"/>
          <w:sz w:val="26"/>
          <w:szCs w:val="26"/>
          <w:lang w:val="en-US"/>
        </w:rPr>
        <w:t xml:space="preserve"> | https://www.iliad-partners.com</w:t>
      </w:r>
    </w:p>
    <w:p w14:paraId="6D82BC97" w14:textId="77777777" w:rsidR="006D5963" w:rsidRDefault="006D5963" w:rsidP="006D5963">
      <w:pPr>
        <w:autoSpaceDE w:val="0"/>
        <w:autoSpaceDN w:val="0"/>
        <w:adjustRightInd w:val="0"/>
        <w:rPr>
          <w:rFonts w:ascii="AppleSystemUIFont" w:hAnsi="AppleSystemUIFont" w:cs="AppleSystemUIFont"/>
          <w:sz w:val="26"/>
          <w:szCs w:val="26"/>
          <w:lang w:val="en-US"/>
        </w:rPr>
      </w:pPr>
      <w:proofErr w:type="spellStart"/>
      <w:r>
        <w:rPr>
          <w:rFonts w:ascii="AppleSystemUIFont" w:hAnsi="AppleSystemUIFont" w:cs="AppleSystemUIFont"/>
          <w:sz w:val="26"/>
          <w:szCs w:val="26"/>
          <w:lang w:val="en-US"/>
        </w:rPr>
        <w:t>Jadwa</w:t>
      </w:r>
      <w:proofErr w:type="spellEnd"/>
      <w:r>
        <w:rPr>
          <w:rFonts w:ascii="AppleSystemUIFont" w:hAnsi="AppleSystemUIFont" w:cs="AppleSystemUIFont"/>
          <w:sz w:val="26"/>
          <w:szCs w:val="26"/>
          <w:lang w:val="en-US"/>
        </w:rPr>
        <w:t xml:space="preserve"> Investments (KSA) | http://www.jadwa.com/en</w:t>
      </w:r>
    </w:p>
    <w:p w14:paraId="4B89D442" w14:textId="77777777" w:rsidR="006D5963" w:rsidRDefault="006D5963" w:rsidP="006D5963">
      <w:pPr>
        <w:autoSpaceDE w:val="0"/>
        <w:autoSpaceDN w:val="0"/>
        <w:adjustRightInd w:val="0"/>
        <w:rPr>
          <w:rFonts w:ascii="AppleSystemUIFont" w:hAnsi="AppleSystemUIFont" w:cs="AppleSystemUIFont"/>
          <w:sz w:val="26"/>
          <w:szCs w:val="26"/>
          <w:lang w:val="en-US"/>
        </w:rPr>
      </w:pPr>
      <w:r>
        <w:rPr>
          <w:rFonts w:ascii="AppleSystemUIFont" w:hAnsi="AppleSystemUIFont" w:cs="AppleSystemUIFont"/>
          <w:sz w:val="26"/>
          <w:szCs w:val="26"/>
          <w:lang w:val="en-US"/>
        </w:rPr>
        <w:t>Kaaf Investments | http://www.kaafinvestments.com</w:t>
      </w:r>
    </w:p>
    <w:p w14:paraId="01A0B4EF" w14:textId="77777777" w:rsidR="006D5963" w:rsidRDefault="006D5963" w:rsidP="006D5963">
      <w:pPr>
        <w:autoSpaceDE w:val="0"/>
        <w:autoSpaceDN w:val="0"/>
        <w:adjustRightInd w:val="0"/>
        <w:rPr>
          <w:rFonts w:ascii="AppleSystemUIFont" w:hAnsi="AppleSystemUIFont" w:cs="AppleSystemUIFont"/>
          <w:sz w:val="26"/>
          <w:szCs w:val="26"/>
          <w:lang w:val="en-US"/>
        </w:rPr>
      </w:pPr>
      <w:r>
        <w:rPr>
          <w:rFonts w:ascii="AppleSystemUIFont" w:hAnsi="AppleSystemUIFont" w:cs="AppleSystemUIFont"/>
          <w:sz w:val="26"/>
          <w:szCs w:val="26"/>
          <w:lang w:val="en-US"/>
        </w:rPr>
        <w:lastRenderedPageBreak/>
        <w:t>Kuwait Investment Authority | http://www.kia.gov.kw/en/Pages/default.aspx</w:t>
      </w:r>
    </w:p>
    <w:p w14:paraId="0D49D6D8" w14:textId="77777777" w:rsidR="006D5963" w:rsidRDefault="006D5963" w:rsidP="006D5963">
      <w:pPr>
        <w:autoSpaceDE w:val="0"/>
        <w:autoSpaceDN w:val="0"/>
        <w:adjustRightInd w:val="0"/>
        <w:rPr>
          <w:rFonts w:ascii="AppleSystemUIFont" w:hAnsi="AppleSystemUIFont" w:cs="AppleSystemUIFont"/>
          <w:sz w:val="26"/>
          <w:szCs w:val="26"/>
          <w:lang w:val="en-US"/>
        </w:rPr>
      </w:pPr>
      <w:proofErr w:type="spellStart"/>
      <w:r>
        <w:rPr>
          <w:rFonts w:ascii="AppleSystemUIFont" w:hAnsi="AppleSystemUIFont" w:cs="AppleSystemUIFont"/>
          <w:sz w:val="26"/>
          <w:szCs w:val="26"/>
          <w:lang w:val="en-US"/>
        </w:rPr>
        <w:t>Manafa</w:t>
      </w:r>
      <w:proofErr w:type="spellEnd"/>
      <w:r>
        <w:rPr>
          <w:rFonts w:ascii="AppleSystemUIFont" w:hAnsi="AppleSystemUIFont" w:cs="AppleSystemUIFont"/>
          <w:sz w:val="26"/>
          <w:szCs w:val="26"/>
          <w:lang w:val="en-US"/>
        </w:rPr>
        <w:t xml:space="preserve"> Capital (KSA) | https://www.manafa.co/</w:t>
      </w:r>
    </w:p>
    <w:p w14:paraId="64C3E1C7" w14:textId="77777777" w:rsidR="006D5963" w:rsidRDefault="006D5963" w:rsidP="006D5963">
      <w:pPr>
        <w:autoSpaceDE w:val="0"/>
        <w:autoSpaceDN w:val="0"/>
        <w:adjustRightInd w:val="0"/>
        <w:rPr>
          <w:rFonts w:ascii="AppleSystemUIFont" w:hAnsi="AppleSystemUIFont" w:cs="AppleSystemUIFont"/>
          <w:sz w:val="26"/>
          <w:szCs w:val="26"/>
          <w:lang w:val="en-US"/>
        </w:rPr>
      </w:pPr>
      <w:r>
        <w:rPr>
          <w:rFonts w:ascii="AppleSystemUIFont" w:hAnsi="AppleSystemUIFont" w:cs="AppleSystemUIFont"/>
          <w:sz w:val="26"/>
          <w:szCs w:val="26"/>
          <w:lang w:val="en-US"/>
        </w:rPr>
        <w:t>Middle East Venture Partners | https://www.mevp.com</w:t>
      </w:r>
    </w:p>
    <w:p w14:paraId="49B9754F" w14:textId="77777777" w:rsidR="006D5963" w:rsidRDefault="006D5963" w:rsidP="006D5963">
      <w:pPr>
        <w:autoSpaceDE w:val="0"/>
        <w:autoSpaceDN w:val="0"/>
        <w:adjustRightInd w:val="0"/>
        <w:rPr>
          <w:rFonts w:ascii="AppleSystemUIFont" w:hAnsi="AppleSystemUIFont" w:cs="AppleSystemUIFont"/>
          <w:sz w:val="26"/>
          <w:szCs w:val="26"/>
          <w:lang w:val="en-US"/>
        </w:rPr>
      </w:pPr>
      <w:proofErr w:type="spellStart"/>
      <w:r>
        <w:rPr>
          <w:rFonts w:ascii="AppleSystemUIFont" w:hAnsi="AppleSystemUIFont" w:cs="AppleSystemUIFont"/>
          <w:sz w:val="26"/>
          <w:szCs w:val="26"/>
          <w:lang w:val="en-US"/>
        </w:rPr>
        <w:t>Naseba</w:t>
      </w:r>
      <w:proofErr w:type="spellEnd"/>
      <w:r>
        <w:rPr>
          <w:rFonts w:ascii="AppleSystemUIFont" w:hAnsi="AppleSystemUIFont" w:cs="AppleSystemUIFont"/>
          <w:sz w:val="26"/>
          <w:szCs w:val="26"/>
          <w:lang w:val="en-US"/>
        </w:rPr>
        <w:t xml:space="preserve"> | https://www.naseba.com</w:t>
      </w:r>
    </w:p>
    <w:p w14:paraId="6AD629F8" w14:textId="77777777" w:rsidR="006D5963" w:rsidRDefault="006D5963" w:rsidP="006D5963">
      <w:pPr>
        <w:autoSpaceDE w:val="0"/>
        <w:autoSpaceDN w:val="0"/>
        <w:adjustRightInd w:val="0"/>
        <w:rPr>
          <w:rFonts w:ascii="AppleSystemUIFont" w:hAnsi="AppleSystemUIFont" w:cs="AppleSystemUIFont"/>
          <w:sz w:val="26"/>
          <w:szCs w:val="26"/>
          <w:lang w:val="en-US"/>
        </w:rPr>
      </w:pPr>
      <w:r>
        <w:rPr>
          <w:rFonts w:ascii="AppleSystemUIFont" w:hAnsi="AppleSystemUIFont" w:cs="AppleSystemUIFont"/>
          <w:sz w:val="26"/>
          <w:szCs w:val="26"/>
          <w:lang w:val="en-US"/>
        </w:rPr>
        <w:t>NCB Capital (KSA) | https://www.alahlicapital.com/Pages/Home.aspx</w:t>
      </w:r>
    </w:p>
    <w:p w14:paraId="3514F9DE" w14:textId="77777777" w:rsidR="006D5963" w:rsidRDefault="006D5963" w:rsidP="006D5963">
      <w:pPr>
        <w:autoSpaceDE w:val="0"/>
        <w:autoSpaceDN w:val="0"/>
        <w:adjustRightInd w:val="0"/>
        <w:rPr>
          <w:rFonts w:ascii="AppleSystemUIFont" w:hAnsi="AppleSystemUIFont" w:cs="AppleSystemUIFont"/>
          <w:sz w:val="26"/>
          <w:szCs w:val="26"/>
          <w:lang w:val="en-US"/>
        </w:rPr>
      </w:pPr>
      <w:r>
        <w:rPr>
          <w:rFonts w:ascii="AppleSystemUIFont" w:hAnsi="AppleSystemUIFont" w:cs="AppleSystemUIFont"/>
          <w:sz w:val="26"/>
          <w:szCs w:val="26"/>
          <w:lang w:val="en-US"/>
        </w:rPr>
        <w:t>NOOR Capital | https://noorcapital.ae/</w:t>
      </w:r>
    </w:p>
    <w:p w14:paraId="00C28D59" w14:textId="77777777" w:rsidR="006D5963" w:rsidRDefault="006D5963" w:rsidP="006D5963">
      <w:pPr>
        <w:autoSpaceDE w:val="0"/>
        <w:autoSpaceDN w:val="0"/>
        <w:adjustRightInd w:val="0"/>
        <w:rPr>
          <w:rFonts w:ascii="AppleSystemUIFont" w:hAnsi="AppleSystemUIFont" w:cs="AppleSystemUIFont"/>
          <w:sz w:val="26"/>
          <w:szCs w:val="26"/>
          <w:lang w:val="en-US"/>
        </w:rPr>
      </w:pPr>
      <w:proofErr w:type="spellStart"/>
      <w:r>
        <w:rPr>
          <w:rFonts w:ascii="AppleSystemUIFont" w:hAnsi="AppleSystemUIFont" w:cs="AppleSystemUIFont"/>
          <w:sz w:val="26"/>
          <w:szCs w:val="26"/>
          <w:lang w:val="en-US"/>
        </w:rPr>
        <w:t>Ominvest</w:t>
      </w:r>
      <w:proofErr w:type="spellEnd"/>
      <w:r>
        <w:rPr>
          <w:rFonts w:ascii="AppleSystemUIFont" w:hAnsi="AppleSystemUIFont" w:cs="AppleSystemUIFont"/>
          <w:sz w:val="26"/>
          <w:szCs w:val="26"/>
          <w:lang w:val="en-US"/>
        </w:rPr>
        <w:t xml:space="preserve"> | https://ominvest.net/</w:t>
      </w:r>
    </w:p>
    <w:p w14:paraId="42B53EB0" w14:textId="77777777" w:rsidR="006D5963" w:rsidRDefault="006D5963" w:rsidP="006D5963">
      <w:pPr>
        <w:autoSpaceDE w:val="0"/>
        <w:autoSpaceDN w:val="0"/>
        <w:adjustRightInd w:val="0"/>
        <w:rPr>
          <w:rFonts w:ascii="AppleSystemUIFont" w:hAnsi="AppleSystemUIFont" w:cs="AppleSystemUIFont"/>
          <w:sz w:val="26"/>
          <w:szCs w:val="26"/>
          <w:lang w:val="en-US"/>
        </w:rPr>
      </w:pPr>
      <w:r>
        <w:rPr>
          <w:rFonts w:ascii="AppleSystemUIFont" w:hAnsi="AppleSystemUIFont" w:cs="AppleSystemUIFont"/>
          <w:sz w:val="26"/>
          <w:szCs w:val="26"/>
          <w:lang w:val="en-US"/>
        </w:rPr>
        <w:t>Omnia Ventures | http://www.omniaventures.com/</w:t>
      </w:r>
    </w:p>
    <w:p w14:paraId="3E32B7FC" w14:textId="77777777" w:rsidR="006D5963" w:rsidRDefault="006D5963" w:rsidP="006D5963">
      <w:pPr>
        <w:autoSpaceDE w:val="0"/>
        <w:autoSpaceDN w:val="0"/>
        <w:adjustRightInd w:val="0"/>
        <w:rPr>
          <w:rFonts w:ascii="AppleSystemUIFont" w:hAnsi="AppleSystemUIFont" w:cs="AppleSystemUIFont"/>
          <w:sz w:val="26"/>
          <w:szCs w:val="26"/>
          <w:lang w:val="en-US"/>
        </w:rPr>
      </w:pPr>
      <w:r>
        <w:rPr>
          <w:rFonts w:ascii="AppleSystemUIFont" w:hAnsi="AppleSystemUIFont" w:cs="AppleSystemUIFont"/>
          <w:sz w:val="26"/>
          <w:szCs w:val="26"/>
          <w:lang w:val="en-US"/>
        </w:rPr>
        <w:t>Privity LLC | http://www.privitylle.com</w:t>
      </w:r>
    </w:p>
    <w:p w14:paraId="3AC91FE1" w14:textId="77777777" w:rsidR="006D5963" w:rsidRDefault="006D5963" w:rsidP="006D5963">
      <w:pPr>
        <w:autoSpaceDE w:val="0"/>
        <w:autoSpaceDN w:val="0"/>
        <w:adjustRightInd w:val="0"/>
        <w:rPr>
          <w:rFonts w:ascii="AppleSystemUIFont" w:hAnsi="AppleSystemUIFont" w:cs="AppleSystemUIFont"/>
          <w:sz w:val="26"/>
          <w:szCs w:val="26"/>
          <w:lang w:val="en-US"/>
        </w:rPr>
      </w:pPr>
      <w:proofErr w:type="spellStart"/>
      <w:r>
        <w:rPr>
          <w:rFonts w:ascii="AppleSystemUIFont" w:hAnsi="AppleSystemUIFont" w:cs="AppleSystemUIFont"/>
          <w:sz w:val="26"/>
          <w:szCs w:val="26"/>
          <w:lang w:val="en-US"/>
        </w:rPr>
        <w:t>Raed</w:t>
      </w:r>
      <w:proofErr w:type="spellEnd"/>
      <w:r>
        <w:rPr>
          <w:rFonts w:ascii="AppleSystemUIFont" w:hAnsi="AppleSystemUIFont" w:cs="AppleSystemUIFont"/>
          <w:sz w:val="26"/>
          <w:szCs w:val="26"/>
          <w:lang w:val="en-US"/>
        </w:rPr>
        <w:t xml:space="preserve"> Ventures (KSA) | http://raed.vc/</w:t>
      </w:r>
    </w:p>
    <w:p w14:paraId="50D8D2B4" w14:textId="77777777" w:rsidR="006D5963" w:rsidRDefault="006D5963" w:rsidP="006D5963">
      <w:pPr>
        <w:autoSpaceDE w:val="0"/>
        <w:autoSpaceDN w:val="0"/>
        <w:adjustRightInd w:val="0"/>
        <w:rPr>
          <w:rFonts w:ascii="AppleSystemUIFont" w:hAnsi="AppleSystemUIFont" w:cs="AppleSystemUIFont"/>
          <w:sz w:val="26"/>
          <w:szCs w:val="26"/>
          <w:lang w:val="en-US"/>
        </w:rPr>
      </w:pPr>
      <w:r>
        <w:rPr>
          <w:rFonts w:ascii="AppleSystemUIFont" w:hAnsi="AppleSystemUIFont" w:cs="AppleSystemUIFont"/>
          <w:sz w:val="26"/>
          <w:szCs w:val="26"/>
          <w:lang w:val="en-US"/>
        </w:rPr>
        <w:t>Riyad Capital | http://www.riyadcapital.com/en/</w:t>
      </w:r>
    </w:p>
    <w:p w14:paraId="291826AC" w14:textId="77777777" w:rsidR="006D5963" w:rsidRDefault="006D5963" w:rsidP="006D5963">
      <w:pPr>
        <w:autoSpaceDE w:val="0"/>
        <w:autoSpaceDN w:val="0"/>
        <w:adjustRightInd w:val="0"/>
        <w:rPr>
          <w:rFonts w:ascii="AppleSystemUIFont" w:hAnsi="AppleSystemUIFont" w:cs="AppleSystemUIFont"/>
          <w:sz w:val="26"/>
          <w:szCs w:val="26"/>
          <w:lang w:val="en-US"/>
        </w:rPr>
      </w:pPr>
      <w:r>
        <w:rPr>
          <w:rFonts w:ascii="AppleSystemUIFont" w:hAnsi="AppleSystemUIFont" w:cs="AppleSystemUIFont"/>
          <w:sz w:val="26"/>
          <w:szCs w:val="26"/>
          <w:lang w:val="en-US"/>
        </w:rPr>
        <w:t>Saudi Technology Ventures | https://stv.vc/</w:t>
      </w:r>
    </w:p>
    <w:p w14:paraId="1E9061D0" w14:textId="77777777" w:rsidR="006D5963" w:rsidRDefault="006D5963" w:rsidP="006D5963">
      <w:pPr>
        <w:autoSpaceDE w:val="0"/>
        <w:autoSpaceDN w:val="0"/>
        <w:adjustRightInd w:val="0"/>
        <w:rPr>
          <w:rFonts w:ascii="AppleSystemUIFont" w:hAnsi="AppleSystemUIFont" w:cs="AppleSystemUIFont"/>
          <w:sz w:val="26"/>
          <w:szCs w:val="26"/>
          <w:lang w:val="en-US"/>
        </w:rPr>
      </w:pPr>
      <w:proofErr w:type="spellStart"/>
      <w:r>
        <w:rPr>
          <w:rFonts w:ascii="AppleSystemUIFont" w:hAnsi="AppleSystemUIFont" w:cs="AppleSystemUIFont"/>
          <w:sz w:val="26"/>
          <w:szCs w:val="26"/>
          <w:lang w:val="en-US"/>
        </w:rPr>
        <w:t>Shorooq</w:t>
      </w:r>
      <w:proofErr w:type="spellEnd"/>
      <w:r>
        <w:rPr>
          <w:rFonts w:ascii="AppleSystemUIFont" w:hAnsi="AppleSystemUIFont" w:cs="AppleSystemUIFont"/>
          <w:sz w:val="26"/>
          <w:szCs w:val="26"/>
          <w:lang w:val="en-US"/>
        </w:rPr>
        <w:t xml:space="preserve"> Investments | http://shorooq.ae/</w:t>
      </w:r>
    </w:p>
    <w:p w14:paraId="24052D6C" w14:textId="77777777" w:rsidR="006D5963" w:rsidRDefault="006D5963" w:rsidP="006D5963">
      <w:pPr>
        <w:autoSpaceDE w:val="0"/>
        <w:autoSpaceDN w:val="0"/>
        <w:adjustRightInd w:val="0"/>
        <w:rPr>
          <w:rFonts w:ascii="AppleSystemUIFont" w:hAnsi="AppleSystemUIFont" w:cs="AppleSystemUIFont"/>
          <w:sz w:val="26"/>
          <w:szCs w:val="26"/>
          <w:lang w:val="en-US"/>
        </w:rPr>
      </w:pPr>
      <w:proofErr w:type="spellStart"/>
      <w:r>
        <w:rPr>
          <w:rFonts w:ascii="AppleSystemUIFont" w:hAnsi="AppleSystemUIFont" w:cs="AppleSystemUIFont"/>
          <w:sz w:val="26"/>
          <w:szCs w:val="26"/>
          <w:lang w:val="en-US"/>
        </w:rPr>
        <w:t>Sokotra</w:t>
      </w:r>
      <w:proofErr w:type="spellEnd"/>
      <w:r>
        <w:rPr>
          <w:rFonts w:ascii="AppleSystemUIFont" w:hAnsi="AppleSystemUIFont" w:cs="AppleSystemUIFont"/>
          <w:sz w:val="26"/>
          <w:szCs w:val="26"/>
          <w:lang w:val="en-US"/>
        </w:rPr>
        <w:t xml:space="preserve"> Capital | https://www.sokotracapital.com</w:t>
      </w:r>
    </w:p>
    <w:p w14:paraId="75AC5F4C" w14:textId="77777777" w:rsidR="006D5963" w:rsidRDefault="006D5963" w:rsidP="006D5963">
      <w:pPr>
        <w:autoSpaceDE w:val="0"/>
        <w:autoSpaceDN w:val="0"/>
        <w:adjustRightInd w:val="0"/>
        <w:rPr>
          <w:rFonts w:ascii="AppleSystemUIFont" w:hAnsi="AppleSystemUIFont" w:cs="AppleSystemUIFont"/>
          <w:sz w:val="26"/>
          <w:szCs w:val="26"/>
          <w:lang w:val="en-US"/>
        </w:rPr>
      </w:pPr>
      <w:r>
        <w:rPr>
          <w:rFonts w:ascii="AppleSystemUIFont" w:hAnsi="AppleSystemUIFont" w:cs="AppleSystemUIFont"/>
          <w:sz w:val="26"/>
          <w:szCs w:val="26"/>
          <w:lang w:val="en-US"/>
        </w:rPr>
        <w:t>STC Ventures | https://stcventures.com</w:t>
      </w:r>
    </w:p>
    <w:p w14:paraId="70D0E95B" w14:textId="77777777" w:rsidR="006D5963" w:rsidRDefault="006D5963" w:rsidP="006D5963">
      <w:pPr>
        <w:autoSpaceDE w:val="0"/>
        <w:autoSpaceDN w:val="0"/>
        <w:adjustRightInd w:val="0"/>
        <w:rPr>
          <w:rFonts w:ascii="AppleSystemUIFont" w:hAnsi="AppleSystemUIFont" w:cs="AppleSystemUIFont"/>
          <w:sz w:val="26"/>
          <w:szCs w:val="26"/>
          <w:lang w:val="en-US"/>
        </w:rPr>
      </w:pPr>
      <w:proofErr w:type="spellStart"/>
      <w:r>
        <w:rPr>
          <w:rFonts w:ascii="AppleSystemUIFont" w:hAnsi="AppleSystemUIFont" w:cs="AppleSystemUIFont"/>
          <w:sz w:val="26"/>
          <w:szCs w:val="26"/>
          <w:lang w:val="en-US"/>
        </w:rPr>
        <w:t>Swicorp</w:t>
      </w:r>
      <w:proofErr w:type="spellEnd"/>
      <w:r>
        <w:rPr>
          <w:rFonts w:ascii="AppleSystemUIFont" w:hAnsi="AppleSystemUIFont" w:cs="AppleSystemUIFont"/>
          <w:sz w:val="26"/>
          <w:szCs w:val="26"/>
          <w:lang w:val="en-US"/>
        </w:rPr>
        <w:t xml:space="preserve"> | http://www.swicorp.com/</w:t>
      </w:r>
    </w:p>
    <w:p w14:paraId="199546EA" w14:textId="77777777" w:rsidR="006D5963" w:rsidRDefault="006D5963" w:rsidP="006D5963">
      <w:pPr>
        <w:autoSpaceDE w:val="0"/>
        <w:autoSpaceDN w:val="0"/>
        <w:adjustRightInd w:val="0"/>
        <w:rPr>
          <w:rFonts w:ascii="AppleSystemUIFont" w:hAnsi="AppleSystemUIFont" w:cs="AppleSystemUIFont"/>
          <w:sz w:val="26"/>
          <w:szCs w:val="26"/>
          <w:lang w:val="en-US"/>
        </w:rPr>
      </w:pPr>
      <w:r>
        <w:rPr>
          <w:rFonts w:ascii="AppleSystemUIFont" w:hAnsi="AppleSystemUIFont" w:cs="AppleSystemUIFont"/>
          <w:sz w:val="26"/>
          <w:szCs w:val="26"/>
          <w:lang w:val="en-US"/>
        </w:rPr>
        <w:t>Upside Digital | http://www.upsidigital.com/</w:t>
      </w:r>
    </w:p>
    <w:p w14:paraId="0ECE466B" w14:textId="77777777" w:rsidR="006D5963" w:rsidRDefault="006D5963" w:rsidP="006D5963">
      <w:pPr>
        <w:autoSpaceDE w:val="0"/>
        <w:autoSpaceDN w:val="0"/>
        <w:adjustRightInd w:val="0"/>
        <w:rPr>
          <w:rFonts w:ascii="AppleSystemUIFont" w:hAnsi="AppleSystemUIFont" w:cs="AppleSystemUIFont"/>
          <w:sz w:val="26"/>
          <w:szCs w:val="26"/>
          <w:lang w:val="en-US"/>
        </w:rPr>
      </w:pPr>
      <w:proofErr w:type="spellStart"/>
      <w:r>
        <w:rPr>
          <w:rFonts w:ascii="AppleSystemUIFont" w:hAnsi="AppleSystemUIFont" w:cs="AppleSystemUIFont"/>
          <w:sz w:val="26"/>
          <w:szCs w:val="26"/>
          <w:lang w:val="en-US"/>
        </w:rPr>
        <w:t>Waha</w:t>
      </w:r>
      <w:proofErr w:type="spellEnd"/>
      <w:r>
        <w:rPr>
          <w:rFonts w:ascii="AppleSystemUIFont" w:hAnsi="AppleSystemUIFont" w:cs="AppleSystemUIFont"/>
          <w:sz w:val="26"/>
          <w:szCs w:val="26"/>
          <w:lang w:val="en-US"/>
        </w:rPr>
        <w:t xml:space="preserve"> Capital | https://www.wahacapital.ae</w:t>
      </w:r>
    </w:p>
    <w:p w14:paraId="1A702E52" w14:textId="77777777" w:rsidR="006D5963" w:rsidRDefault="006D5963" w:rsidP="006D5963">
      <w:pPr>
        <w:autoSpaceDE w:val="0"/>
        <w:autoSpaceDN w:val="0"/>
        <w:adjustRightInd w:val="0"/>
        <w:rPr>
          <w:rFonts w:ascii="AppleSystemUIFont" w:hAnsi="AppleSystemUIFont" w:cs="AppleSystemUIFont"/>
          <w:sz w:val="26"/>
          <w:szCs w:val="26"/>
          <w:lang w:val="en-US"/>
        </w:rPr>
      </w:pPr>
      <w:proofErr w:type="spellStart"/>
      <w:r>
        <w:rPr>
          <w:rFonts w:ascii="AppleSystemUIFont" w:hAnsi="AppleSystemUIFont" w:cs="AppleSystemUIFont"/>
          <w:sz w:val="26"/>
          <w:szCs w:val="26"/>
          <w:lang w:val="en-US"/>
        </w:rPr>
        <w:t>Wamda</w:t>
      </w:r>
      <w:proofErr w:type="spellEnd"/>
      <w:r>
        <w:rPr>
          <w:rFonts w:ascii="AppleSystemUIFont" w:hAnsi="AppleSystemUIFont" w:cs="AppleSystemUIFont"/>
          <w:sz w:val="26"/>
          <w:szCs w:val="26"/>
          <w:lang w:val="en-US"/>
        </w:rPr>
        <w:t xml:space="preserve"> Capital | http://wamdacapital.com/</w:t>
      </w:r>
    </w:p>
    <w:p w14:paraId="5CADC326" w14:textId="77777777" w:rsidR="006D5963" w:rsidRDefault="006D5963" w:rsidP="006D5963">
      <w:pPr>
        <w:autoSpaceDE w:val="0"/>
        <w:autoSpaceDN w:val="0"/>
        <w:adjustRightInd w:val="0"/>
        <w:rPr>
          <w:rFonts w:ascii="AppleSystemUIFont" w:hAnsi="AppleSystemUIFont" w:cs="AppleSystemUIFont"/>
          <w:sz w:val="26"/>
          <w:szCs w:val="26"/>
          <w:lang w:val="en-US"/>
        </w:rPr>
      </w:pPr>
      <w:r>
        <w:rPr>
          <w:rFonts w:ascii="AppleSystemUIFont" w:hAnsi="AppleSystemUIFont" w:cs="AppleSystemUIFont"/>
          <w:sz w:val="26"/>
          <w:szCs w:val="26"/>
          <w:lang w:val="en-US"/>
        </w:rPr>
        <w:t>Women's Angel Investment Network | http://bit.ly/2Jiafi7</w:t>
      </w:r>
    </w:p>
    <w:p w14:paraId="11246DF6" w14:textId="77777777" w:rsidR="006D5963" w:rsidRDefault="006D5963" w:rsidP="006D5963">
      <w:pPr>
        <w:autoSpaceDE w:val="0"/>
        <w:autoSpaceDN w:val="0"/>
        <w:adjustRightInd w:val="0"/>
        <w:rPr>
          <w:rFonts w:ascii="AppleSystemUIFont" w:hAnsi="AppleSystemUIFont" w:cs="AppleSystemUIFont"/>
          <w:sz w:val="26"/>
          <w:szCs w:val="26"/>
          <w:lang w:val="en-US"/>
        </w:rPr>
      </w:pPr>
    </w:p>
    <w:p w14:paraId="3D9B3216" w14:textId="77777777" w:rsidR="006D5963" w:rsidRDefault="006D5963" w:rsidP="006D5963">
      <w:pPr>
        <w:autoSpaceDE w:val="0"/>
        <w:autoSpaceDN w:val="0"/>
        <w:adjustRightInd w:val="0"/>
        <w:rPr>
          <w:rFonts w:ascii="AppleSystemUIFont" w:hAnsi="AppleSystemUIFont" w:cs="AppleSystemUIFont"/>
          <w:sz w:val="26"/>
          <w:szCs w:val="26"/>
          <w:lang w:val="en-US"/>
        </w:rPr>
      </w:pPr>
    </w:p>
    <w:p w14:paraId="05DD46EB" w14:textId="77777777" w:rsidR="006D5963" w:rsidRDefault="006D5963" w:rsidP="006D5963">
      <w:pPr>
        <w:autoSpaceDE w:val="0"/>
        <w:autoSpaceDN w:val="0"/>
        <w:adjustRightInd w:val="0"/>
        <w:rPr>
          <w:rFonts w:ascii="AppleSystemUIFont" w:hAnsi="AppleSystemUIFont" w:cs="AppleSystemUIFont"/>
          <w:sz w:val="26"/>
          <w:szCs w:val="26"/>
          <w:lang w:val="en-US"/>
        </w:rPr>
      </w:pPr>
      <w:r>
        <w:rPr>
          <w:rFonts w:ascii="AppleSystemUIFont" w:hAnsi="AppleSystemUIFont" w:cs="AppleSystemUIFont"/>
          <w:sz w:val="26"/>
          <w:szCs w:val="26"/>
          <w:lang w:val="en-US"/>
        </w:rPr>
        <w:t>***</w:t>
      </w:r>
    </w:p>
    <w:p w14:paraId="14F65F72" w14:textId="77777777" w:rsidR="006D5963" w:rsidRDefault="006D5963" w:rsidP="006D5963">
      <w:pPr>
        <w:autoSpaceDE w:val="0"/>
        <w:autoSpaceDN w:val="0"/>
        <w:adjustRightInd w:val="0"/>
        <w:rPr>
          <w:rFonts w:ascii="AppleSystemUIFont" w:hAnsi="AppleSystemUIFont" w:cs="AppleSystemUIFont"/>
          <w:sz w:val="26"/>
          <w:szCs w:val="26"/>
          <w:lang w:val="en-US"/>
        </w:rPr>
      </w:pPr>
    </w:p>
    <w:p w14:paraId="4AB8431F" w14:textId="77777777" w:rsidR="006D5963" w:rsidRDefault="006D5963" w:rsidP="006D5963">
      <w:pPr>
        <w:autoSpaceDE w:val="0"/>
        <w:autoSpaceDN w:val="0"/>
        <w:adjustRightInd w:val="0"/>
        <w:rPr>
          <w:rFonts w:ascii="AppleSystemUIFont" w:hAnsi="AppleSystemUIFont" w:cs="AppleSystemUIFont"/>
          <w:sz w:val="26"/>
          <w:szCs w:val="26"/>
          <w:lang w:val="en-US"/>
        </w:rPr>
      </w:pPr>
      <w:r>
        <w:rPr>
          <w:rFonts w:ascii="AppleSystemUIFont" w:hAnsi="AppleSystemUIFont" w:cs="AppleSystemUIFont"/>
          <w:sz w:val="26"/>
          <w:szCs w:val="26"/>
          <w:lang w:val="en-US"/>
        </w:rPr>
        <w:t xml:space="preserve">Angel List |https://angel.co </w:t>
      </w:r>
    </w:p>
    <w:p w14:paraId="19F3EAA2" w14:textId="77777777" w:rsidR="006D5963" w:rsidRDefault="006D5963" w:rsidP="006D5963">
      <w:pPr>
        <w:autoSpaceDE w:val="0"/>
        <w:autoSpaceDN w:val="0"/>
        <w:adjustRightInd w:val="0"/>
        <w:rPr>
          <w:rFonts w:ascii="AppleSystemUIFont" w:hAnsi="AppleSystemUIFont" w:cs="AppleSystemUIFont"/>
          <w:sz w:val="26"/>
          <w:szCs w:val="26"/>
          <w:lang w:val="en-US"/>
        </w:rPr>
      </w:pPr>
    </w:p>
    <w:p w14:paraId="3D7D11AF" w14:textId="77777777" w:rsidR="006D5963" w:rsidRDefault="006D5963" w:rsidP="006D5963">
      <w:pPr>
        <w:autoSpaceDE w:val="0"/>
        <w:autoSpaceDN w:val="0"/>
        <w:adjustRightInd w:val="0"/>
        <w:rPr>
          <w:rFonts w:ascii="AppleSystemUIFont" w:hAnsi="AppleSystemUIFont" w:cs="AppleSystemUIFont"/>
          <w:sz w:val="26"/>
          <w:szCs w:val="26"/>
          <w:lang w:val="en-US"/>
        </w:rPr>
      </w:pPr>
      <w:r>
        <w:rPr>
          <w:rFonts w:ascii="AppleSystemUIFont" w:hAnsi="AppleSystemUIFont" w:cs="AppleSystemUIFont"/>
          <w:sz w:val="26"/>
          <w:szCs w:val="26"/>
          <w:lang w:val="en-US"/>
        </w:rPr>
        <w:t>Startups list tech &amp; non-tech roles here. Quick search revealed:</w:t>
      </w:r>
    </w:p>
    <w:p w14:paraId="021C2F55" w14:textId="77777777" w:rsidR="006D5963" w:rsidRDefault="006D5963" w:rsidP="006D5963">
      <w:pPr>
        <w:autoSpaceDE w:val="0"/>
        <w:autoSpaceDN w:val="0"/>
        <w:adjustRightInd w:val="0"/>
        <w:rPr>
          <w:rFonts w:ascii="AppleSystemUIFont" w:hAnsi="AppleSystemUIFont" w:cs="AppleSystemUIFont"/>
          <w:sz w:val="26"/>
          <w:szCs w:val="26"/>
          <w:lang w:val="en-US"/>
        </w:rPr>
      </w:pPr>
    </w:p>
    <w:p w14:paraId="0E5091AB" w14:textId="77777777" w:rsidR="006D5963" w:rsidRDefault="006D5963" w:rsidP="006D5963">
      <w:pPr>
        <w:autoSpaceDE w:val="0"/>
        <w:autoSpaceDN w:val="0"/>
        <w:adjustRightInd w:val="0"/>
        <w:rPr>
          <w:rFonts w:ascii="AppleSystemUIFont" w:hAnsi="AppleSystemUIFont" w:cs="AppleSystemUIFont"/>
          <w:sz w:val="26"/>
          <w:szCs w:val="26"/>
          <w:lang w:val="en-US"/>
        </w:rPr>
      </w:pPr>
      <w:r>
        <w:rPr>
          <w:rFonts w:ascii="AppleSystemUIFont" w:hAnsi="AppleSystemUIFont" w:cs="AppleSystemUIFont"/>
          <w:sz w:val="26"/>
          <w:szCs w:val="26"/>
          <w:lang w:val="en-US"/>
        </w:rPr>
        <w:t>27,732 startups globally</w:t>
      </w:r>
    </w:p>
    <w:p w14:paraId="43F11308" w14:textId="77777777" w:rsidR="006D5963" w:rsidRDefault="006D5963" w:rsidP="006D5963">
      <w:pPr>
        <w:autoSpaceDE w:val="0"/>
        <w:autoSpaceDN w:val="0"/>
        <w:adjustRightInd w:val="0"/>
        <w:rPr>
          <w:rFonts w:ascii="AppleSystemUIFont" w:hAnsi="AppleSystemUIFont" w:cs="AppleSystemUIFont"/>
          <w:sz w:val="26"/>
          <w:szCs w:val="26"/>
          <w:lang w:val="en-US"/>
        </w:rPr>
      </w:pPr>
      <w:r>
        <w:rPr>
          <w:rFonts w:ascii="AppleSystemUIFont" w:hAnsi="AppleSystemUIFont" w:cs="AppleSystemUIFont"/>
          <w:sz w:val="26"/>
          <w:szCs w:val="26"/>
          <w:lang w:val="en-US"/>
        </w:rPr>
        <w:t>8,596 in India</w:t>
      </w:r>
    </w:p>
    <w:p w14:paraId="1273F672" w14:textId="77777777" w:rsidR="006D5963" w:rsidRDefault="006D5963" w:rsidP="006D5963">
      <w:pPr>
        <w:autoSpaceDE w:val="0"/>
        <w:autoSpaceDN w:val="0"/>
        <w:adjustRightInd w:val="0"/>
        <w:rPr>
          <w:rFonts w:ascii="AppleSystemUIFont" w:hAnsi="AppleSystemUIFont" w:cs="AppleSystemUIFont"/>
          <w:sz w:val="26"/>
          <w:szCs w:val="26"/>
          <w:lang w:val="en-US"/>
        </w:rPr>
      </w:pPr>
      <w:r>
        <w:rPr>
          <w:rFonts w:ascii="AppleSystemUIFont" w:hAnsi="AppleSystemUIFont" w:cs="AppleSystemUIFont"/>
          <w:sz w:val="26"/>
          <w:szCs w:val="26"/>
          <w:lang w:val="en-US"/>
        </w:rPr>
        <w:t>1,413 in Mumbai</w:t>
      </w:r>
    </w:p>
    <w:p w14:paraId="05C23368" w14:textId="77777777" w:rsidR="006D5963" w:rsidRDefault="006D5963" w:rsidP="006D5963">
      <w:pPr>
        <w:autoSpaceDE w:val="0"/>
        <w:autoSpaceDN w:val="0"/>
        <w:adjustRightInd w:val="0"/>
        <w:rPr>
          <w:rFonts w:ascii="AppleSystemUIFont" w:hAnsi="AppleSystemUIFont" w:cs="AppleSystemUIFont"/>
          <w:sz w:val="26"/>
          <w:szCs w:val="26"/>
          <w:lang w:val="en-US"/>
        </w:rPr>
      </w:pPr>
      <w:r>
        <w:rPr>
          <w:rFonts w:ascii="AppleSystemUIFont" w:hAnsi="AppleSystemUIFont" w:cs="AppleSystemUIFont"/>
          <w:sz w:val="26"/>
          <w:szCs w:val="26"/>
          <w:lang w:val="en-US"/>
        </w:rPr>
        <w:t>1,209 in Delhi</w:t>
      </w:r>
    </w:p>
    <w:p w14:paraId="063AD4E8" w14:textId="77777777" w:rsidR="006D5963" w:rsidRDefault="006D5963" w:rsidP="006D5963">
      <w:pPr>
        <w:autoSpaceDE w:val="0"/>
        <w:autoSpaceDN w:val="0"/>
        <w:adjustRightInd w:val="0"/>
        <w:rPr>
          <w:rFonts w:ascii="AppleSystemUIFont" w:hAnsi="AppleSystemUIFont" w:cs="AppleSystemUIFont"/>
          <w:sz w:val="26"/>
          <w:szCs w:val="26"/>
          <w:lang w:val="en-US"/>
        </w:rPr>
      </w:pPr>
      <w:r>
        <w:rPr>
          <w:rFonts w:ascii="AppleSystemUIFont" w:hAnsi="AppleSystemUIFont" w:cs="AppleSystemUIFont"/>
          <w:sz w:val="26"/>
          <w:szCs w:val="26"/>
          <w:lang w:val="en-US"/>
        </w:rPr>
        <w:t>142 in UAE</w:t>
      </w:r>
    </w:p>
    <w:p w14:paraId="1A067DA2" w14:textId="77777777" w:rsidR="006D5963" w:rsidRDefault="006D5963" w:rsidP="006D5963">
      <w:pPr>
        <w:autoSpaceDE w:val="0"/>
        <w:autoSpaceDN w:val="0"/>
        <w:adjustRightInd w:val="0"/>
        <w:rPr>
          <w:rFonts w:ascii="AppleSystemUIFont" w:hAnsi="AppleSystemUIFont" w:cs="AppleSystemUIFont"/>
          <w:sz w:val="26"/>
          <w:szCs w:val="26"/>
          <w:lang w:val="en-US"/>
        </w:rPr>
      </w:pPr>
      <w:r>
        <w:rPr>
          <w:rFonts w:ascii="AppleSystemUIFont" w:hAnsi="AppleSystemUIFont" w:cs="AppleSystemUIFont"/>
          <w:sz w:val="26"/>
          <w:szCs w:val="26"/>
          <w:lang w:val="en-US"/>
        </w:rPr>
        <w:t>108 in Dubai</w:t>
      </w:r>
    </w:p>
    <w:p w14:paraId="060E6FEB" w14:textId="77777777" w:rsidR="006D5963" w:rsidRDefault="006D5963" w:rsidP="006D5963">
      <w:pPr>
        <w:autoSpaceDE w:val="0"/>
        <w:autoSpaceDN w:val="0"/>
        <w:adjustRightInd w:val="0"/>
        <w:rPr>
          <w:rFonts w:ascii="AppleSystemUIFont" w:hAnsi="AppleSystemUIFont" w:cs="AppleSystemUIFont"/>
          <w:sz w:val="26"/>
          <w:szCs w:val="26"/>
          <w:lang w:val="en-US"/>
        </w:rPr>
      </w:pPr>
    </w:p>
    <w:p w14:paraId="72E84975" w14:textId="77777777" w:rsidR="006D5963" w:rsidRDefault="006D5963" w:rsidP="006D5963">
      <w:pPr>
        <w:autoSpaceDE w:val="0"/>
        <w:autoSpaceDN w:val="0"/>
        <w:adjustRightInd w:val="0"/>
        <w:rPr>
          <w:rFonts w:ascii="AppleSystemUIFont" w:hAnsi="AppleSystemUIFont" w:cs="AppleSystemUIFont"/>
          <w:sz w:val="26"/>
          <w:szCs w:val="26"/>
          <w:lang w:val="en-US"/>
        </w:rPr>
      </w:pPr>
      <w:r>
        <w:rPr>
          <w:rFonts w:ascii="AppleSystemUIFont" w:hAnsi="AppleSystemUIFont" w:cs="AppleSystemUIFont"/>
          <w:sz w:val="26"/>
          <w:szCs w:val="26"/>
          <w:lang w:val="en-US"/>
        </w:rPr>
        <w:t>When I typed in “Business Development” in the “Keywords” filter for Dubai, the amended results revealed a total of 21 startups, a sample of which included:</w:t>
      </w:r>
    </w:p>
    <w:p w14:paraId="54570B75" w14:textId="77777777" w:rsidR="006D5963" w:rsidRDefault="006D5963" w:rsidP="006D5963">
      <w:pPr>
        <w:autoSpaceDE w:val="0"/>
        <w:autoSpaceDN w:val="0"/>
        <w:adjustRightInd w:val="0"/>
        <w:rPr>
          <w:rFonts w:ascii="AppleSystemUIFont" w:hAnsi="AppleSystemUIFont" w:cs="AppleSystemUIFont"/>
          <w:sz w:val="26"/>
          <w:szCs w:val="26"/>
          <w:lang w:val="en-US"/>
        </w:rPr>
      </w:pPr>
    </w:p>
    <w:p w14:paraId="2A5F6E62" w14:textId="77777777" w:rsidR="006D5963" w:rsidRDefault="006D5963" w:rsidP="006D5963">
      <w:pPr>
        <w:autoSpaceDE w:val="0"/>
        <w:autoSpaceDN w:val="0"/>
        <w:adjustRightInd w:val="0"/>
        <w:rPr>
          <w:rFonts w:ascii="AppleSystemUIFont" w:hAnsi="AppleSystemUIFont" w:cs="AppleSystemUIFont"/>
          <w:sz w:val="26"/>
          <w:szCs w:val="26"/>
          <w:lang w:val="en-US"/>
        </w:rPr>
      </w:pPr>
      <w:proofErr w:type="spellStart"/>
      <w:r>
        <w:rPr>
          <w:rFonts w:ascii="AppleSystemUIFont" w:hAnsi="AppleSystemUIFont" w:cs="AppleSystemUIFont"/>
          <w:sz w:val="26"/>
          <w:szCs w:val="26"/>
          <w:lang w:val="en-US"/>
        </w:rPr>
        <w:t>Vairt</w:t>
      </w:r>
      <w:proofErr w:type="spellEnd"/>
      <w:r>
        <w:rPr>
          <w:rFonts w:ascii="AppleSystemUIFont" w:hAnsi="AppleSystemUIFont" w:cs="AppleSystemUIFont"/>
          <w:sz w:val="26"/>
          <w:szCs w:val="26"/>
          <w:lang w:val="en-US"/>
        </w:rPr>
        <w:t xml:space="preserve"> | real estate investing | </w:t>
      </w:r>
      <w:hyperlink r:id="rId5" w:history="1">
        <w:r>
          <w:rPr>
            <w:rFonts w:ascii="AppleSystemUIFont" w:hAnsi="AppleSystemUIFont" w:cs="AppleSystemUIFont"/>
            <w:color w:val="DCA10D"/>
            <w:sz w:val="26"/>
            <w:szCs w:val="26"/>
            <w:u w:val="single" w:color="DCA10D"/>
            <w:lang w:val="en-US"/>
          </w:rPr>
          <w:t>https://www.vairt.com/</w:t>
        </w:r>
      </w:hyperlink>
    </w:p>
    <w:p w14:paraId="2A1A6824" w14:textId="77777777" w:rsidR="006D5963" w:rsidRDefault="006D5963" w:rsidP="006D5963">
      <w:pPr>
        <w:autoSpaceDE w:val="0"/>
        <w:autoSpaceDN w:val="0"/>
        <w:adjustRightInd w:val="0"/>
        <w:rPr>
          <w:rFonts w:ascii="AppleSystemUIFont" w:hAnsi="AppleSystemUIFont" w:cs="AppleSystemUIFont"/>
          <w:sz w:val="26"/>
          <w:szCs w:val="26"/>
          <w:lang w:val="en-US"/>
        </w:rPr>
      </w:pPr>
      <w:proofErr w:type="spellStart"/>
      <w:r>
        <w:rPr>
          <w:rFonts w:ascii="AppleSystemUIFont" w:hAnsi="AppleSystemUIFont" w:cs="AppleSystemUIFont"/>
          <w:sz w:val="26"/>
          <w:szCs w:val="26"/>
          <w:lang w:val="en-US"/>
        </w:rPr>
        <w:t>SafarPass</w:t>
      </w:r>
      <w:proofErr w:type="spellEnd"/>
      <w:r>
        <w:rPr>
          <w:rFonts w:ascii="AppleSystemUIFont" w:hAnsi="AppleSystemUIFont" w:cs="AppleSystemUIFont"/>
          <w:sz w:val="26"/>
          <w:szCs w:val="26"/>
          <w:lang w:val="en-US"/>
        </w:rPr>
        <w:t xml:space="preserve"> | business travel and expense automation | </w:t>
      </w:r>
      <w:hyperlink r:id="rId6" w:history="1">
        <w:r>
          <w:rPr>
            <w:rFonts w:ascii="AppleSystemUIFont" w:hAnsi="AppleSystemUIFont" w:cs="AppleSystemUIFont"/>
            <w:color w:val="DCA10D"/>
            <w:sz w:val="26"/>
            <w:szCs w:val="26"/>
            <w:u w:val="single" w:color="DCA10D"/>
            <w:lang w:val="en-US"/>
          </w:rPr>
          <w:t>https://safarpass.com/</w:t>
        </w:r>
      </w:hyperlink>
    </w:p>
    <w:p w14:paraId="5219EBF1" w14:textId="77777777" w:rsidR="006D5963" w:rsidRDefault="006D5963" w:rsidP="006D5963">
      <w:pPr>
        <w:autoSpaceDE w:val="0"/>
        <w:autoSpaceDN w:val="0"/>
        <w:adjustRightInd w:val="0"/>
        <w:rPr>
          <w:rFonts w:ascii="AppleSystemUIFont" w:hAnsi="AppleSystemUIFont" w:cs="AppleSystemUIFont"/>
          <w:sz w:val="26"/>
          <w:szCs w:val="26"/>
          <w:lang w:val="en-US"/>
        </w:rPr>
      </w:pPr>
      <w:proofErr w:type="spellStart"/>
      <w:r>
        <w:rPr>
          <w:rFonts w:ascii="AppleSystemUIFont" w:hAnsi="AppleSystemUIFont" w:cs="AppleSystemUIFont"/>
          <w:sz w:val="26"/>
          <w:szCs w:val="26"/>
          <w:lang w:val="en-US"/>
        </w:rPr>
        <w:lastRenderedPageBreak/>
        <w:t>Vaasara</w:t>
      </w:r>
      <w:proofErr w:type="spellEnd"/>
      <w:r>
        <w:rPr>
          <w:rFonts w:ascii="AppleSystemUIFont" w:hAnsi="AppleSystemUIFont" w:cs="AppleSystemUIFont"/>
          <w:sz w:val="26"/>
          <w:szCs w:val="26"/>
          <w:lang w:val="en-US"/>
        </w:rPr>
        <w:t xml:space="preserve"> | digital platform for service providers | </w:t>
      </w:r>
      <w:hyperlink r:id="rId7" w:history="1">
        <w:r>
          <w:rPr>
            <w:rFonts w:ascii="AppleSystemUIFont" w:hAnsi="AppleSystemUIFont" w:cs="AppleSystemUIFont"/>
            <w:color w:val="DCA10D"/>
            <w:sz w:val="26"/>
            <w:szCs w:val="26"/>
            <w:u w:val="single" w:color="DCA10D"/>
            <w:lang w:val="en-US"/>
          </w:rPr>
          <w:t>https://www.vaasara.com/</w:t>
        </w:r>
      </w:hyperlink>
    </w:p>
    <w:p w14:paraId="477D659A" w14:textId="77777777" w:rsidR="006D5963" w:rsidRDefault="006D5963" w:rsidP="006D5963">
      <w:pPr>
        <w:autoSpaceDE w:val="0"/>
        <w:autoSpaceDN w:val="0"/>
        <w:adjustRightInd w:val="0"/>
        <w:rPr>
          <w:rFonts w:ascii="AppleSystemUIFont" w:hAnsi="AppleSystemUIFont" w:cs="AppleSystemUIFont"/>
          <w:sz w:val="26"/>
          <w:szCs w:val="26"/>
          <w:lang w:val="en-US"/>
        </w:rPr>
      </w:pPr>
    </w:p>
    <w:p w14:paraId="30AF91C0" w14:textId="77777777" w:rsidR="006D5963" w:rsidRDefault="006D5963" w:rsidP="006D5963">
      <w:pPr>
        <w:autoSpaceDE w:val="0"/>
        <w:autoSpaceDN w:val="0"/>
        <w:adjustRightInd w:val="0"/>
        <w:rPr>
          <w:rFonts w:ascii="AppleSystemUIFont" w:hAnsi="AppleSystemUIFont" w:cs="AppleSystemUIFont"/>
          <w:sz w:val="26"/>
          <w:szCs w:val="26"/>
          <w:lang w:val="en-US"/>
        </w:rPr>
      </w:pPr>
      <w:r>
        <w:rPr>
          <w:rFonts w:ascii="AppleSystemUIFont" w:hAnsi="AppleSystemUIFont" w:cs="AppleSystemUIFont"/>
          <w:sz w:val="26"/>
          <w:szCs w:val="26"/>
          <w:lang w:val="en-US"/>
        </w:rPr>
        <w:t>You may need to setup your profile on the site in order to access all of the key search features and to get familiar with all of the relevant startups listed thereon.</w:t>
      </w:r>
    </w:p>
    <w:p w14:paraId="5A772D31" w14:textId="77777777" w:rsidR="006D5963" w:rsidRDefault="006D5963" w:rsidP="006D5963">
      <w:pPr>
        <w:autoSpaceDE w:val="0"/>
        <w:autoSpaceDN w:val="0"/>
        <w:adjustRightInd w:val="0"/>
        <w:rPr>
          <w:rFonts w:ascii="AppleSystemUIFont" w:hAnsi="AppleSystemUIFont" w:cs="AppleSystemUIFont"/>
          <w:sz w:val="26"/>
          <w:szCs w:val="26"/>
          <w:lang w:val="en-US"/>
        </w:rPr>
      </w:pPr>
    </w:p>
    <w:p w14:paraId="290DA4B7" w14:textId="77777777" w:rsidR="006D5963" w:rsidRDefault="006D5963" w:rsidP="006D5963">
      <w:pPr>
        <w:autoSpaceDE w:val="0"/>
        <w:autoSpaceDN w:val="0"/>
        <w:adjustRightInd w:val="0"/>
        <w:rPr>
          <w:rFonts w:ascii="AppleSystemUIFont" w:hAnsi="AppleSystemUIFont" w:cs="AppleSystemUIFont"/>
          <w:sz w:val="26"/>
          <w:szCs w:val="26"/>
          <w:lang w:val="en-US"/>
        </w:rPr>
      </w:pPr>
      <w:r>
        <w:rPr>
          <w:rFonts w:ascii="AppleSystemUIFont" w:hAnsi="AppleSystemUIFont" w:cs="AppleSystemUIFont"/>
          <w:sz w:val="26"/>
          <w:szCs w:val="26"/>
          <w:lang w:val="en-US"/>
        </w:rPr>
        <w:t xml:space="preserve">The low numbers of startups in the UAE and Dubai </w:t>
      </w:r>
      <w:proofErr w:type="gramStart"/>
      <w:r>
        <w:rPr>
          <w:rFonts w:ascii="AppleSystemUIFont" w:hAnsi="AppleSystemUIFont" w:cs="AppleSystemUIFont"/>
          <w:sz w:val="26"/>
          <w:szCs w:val="26"/>
          <w:lang w:val="en-US"/>
        </w:rPr>
        <w:t>is</w:t>
      </w:r>
      <w:proofErr w:type="gramEnd"/>
      <w:r>
        <w:rPr>
          <w:rFonts w:ascii="AppleSystemUIFont" w:hAnsi="AppleSystemUIFont" w:cs="AppleSystemUIFont"/>
          <w:sz w:val="26"/>
          <w:szCs w:val="26"/>
          <w:lang w:val="en-US"/>
        </w:rPr>
        <w:t xml:space="preserve"> an indication of the tremendous upside for innovation and growth in the region.  Why Angel List?  Startups may not always use traditional recruiting sites. When such startups scale, they will need people. </w:t>
      </w:r>
    </w:p>
    <w:p w14:paraId="0B74DA40" w14:textId="77777777" w:rsidR="006D5963" w:rsidRDefault="006D5963" w:rsidP="006D5963">
      <w:pPr>
        <w:autoSpaceDE w:val="0"/>
        <w:autoSpaceDN w:val="0"/>
        <w:adjustRightInd w:val="0"/>
        <w:rPr>
          <w:rFonts w:ascii="AppleSystemUIFont" w:hAnsi="AppleSystemUIFont" w:cs="AppleSystemUIFont"/>
          <w:sz w:val="26"/>
          <w:szCs w:val="26"/>
          <w:lang w:val="en-US"/>
        </w:rPr>
      </w:pPr>
    </w:p>
    <w:p w14:paraId="1CE56D98" w14:textId="77777777" w:rsidR="006D5963" w:rsidRDefault="006D5963" w:rsidP="006D5963">
      <w:pPr>
        <w:autoSpaceDE w:val="0"/>
        <w:autoSpaceDN w:val="0"/>
        <w:adjustRightInd w:val="0"/>
        <w:rPr>
          <w:rFonts w:ascii="AppleSystemUIFont" w:hAnsi="AppleSystemUIFont" w:cs="AppleSystemUIFont"/>
          <w:sz w:val="26"/>
          <w:szCs w:val="26"/>
          <w:lang w:val="en-US"/>
        </w:rPr>
      </w:pPr>
      <w:r>
        <w:rPr>
          <w:rFonts w:ascii="AppleSystemUIFont" w:hAnsi="AppleSystemUIFont" w:cs="AppleSystemUIFont"/>
          <w:sz w:val="26"/>
          <w:szCs w:val="26"/>
          <w:lang w:val="en-US"/>
        </w:rPr>
        <w:t xml:space="preserve">One key consideration for you will be to gain familiarity with SaaS (software-as-a-service) applicable to sales and marketing, even if the Dubai companies are slow to adopt such innovation.  </w:t>
      </w:r>
    </w:p>
    <w:p w14:paraId="28AA175E" w14:textId="77777777" w:rsidR="006D5963" w:rsidRDefault="006D5963" w:rsidP="006D5963">
      <w:pPr>
        <w:autoSpaceDE w:val="0"/>
        <w:autoSpaceDN w:val="0"/>
        <w:adjustRightInd w:val="0"/>
        <w:rPr>
          <w:rFonts w:ascii="AppleSystemUIFont" w:hAnsi="AppleSystemUIFont" w:cs="AppleSystemUIFont"/>
          <w:sz w:val="26"/>
          <w:szCs w:val="26"/>
          <w:lang w:val="en-US"/>
        </w:rPr>
      </w:pPr>
    </w:p>
    <w:p w14:paraId="204F3F00" w14:textId="77777777" w:rsidR="006D5963" w:rsidRDefault="006D5963" w:rsidP="006D5963">
      <w:pPr>
        <w:autoSpaceDE w:val="0"/>
        <w:autoSpaceDN w:val="0"/>
        <w:adjustRightInd w:val="0"/>
        <w:rPr>
          <w:rFonts w:ascii="AppleSystemUIFont" w:hAnsi="AppleSystemUIFont" w:cs="AppleSystemUIFont"/>
          <w:sz w:val="26"/>
          <w:szCs w:val="26"/>
          <w:lang w:val="en-US"/>
        </w:rPr>
      </w:pPr>
      <w:r>
        <w:rPr>
          <w:rFonts w:ascii="AppleSystemUIFont" w:hAnsi="AppleSystemUIFont" w:cs="AppleSystemUIFont"/>
          <w:sz w:val="26"/>
          <w:szCs w:val="26"/>
          <w:lang w:val="en-US"/>
        </w:rPr>
        <w:t>***</w:t>
      </w:r>
    </w:p>
    <w:p w14:paraId="1B30B247" w14:textId="77777777" w:rsidR="006D5963" w:rsidRDefault="006D5963" w:rsidP="006D5963">
      <w:pPr>
        <w:autoSpaceDE w:val="0"/>
        <w:autoSpaceDN w:val="0"/>
        <w:adjustRightInd w:val="0"/>
        <w:rPr>
          <w:rFonts w:ascii="AppleSystemUIFont" w:hAnsi="AppleSystemUIFont" w:cs="AppleSystemUIFont"/>
          <w:sz w:val="26"/>
          <w:szCs w:val="26"/>
          <w:lang w:val="en-US"/>
        </w:rPr>
      </w:pPr>
    </w:p>
    <w:p w14:paraId="36340803" w14:textId="77777777" w:rsidR="006D5963" w:rsidRDefault="006D5963" w:rsidP="006D5963">
      <w:pPr>
        <w:autoSpaceDE w:val="0"/>
        <w:autoSpaceDN w:val="0"/>
        <w:adjustRightInd w:val="0"/>
        <w:rPr>
          <w:rFonts w:ascii="AppleSystemUIFont" w:hAnsi="AppleSystemUIFont" w:cs="AppleSystemUIFont"/>
          <w:sz w:val="26"/>
          <w:szCs w:val="26"/>
          <w:lang w:val="en-US"/>
        </w:rPr>
      </w:pPr>
      <w:r>
        <w:rPr>
          <w:rFonts w:ascii="AppleSystemUIFont" w:hAnsi="AppleSystemUIFont" w:cs="AppleSystemUIFont"/>
          <w:sz w:val="26"/>
          <w:szCs w:val="26"/>
          <w:lang w:val="en-US"/>
        </w:rPr>
        <w:t>Investments in technology</w:t>
      </w:r>
    </w:p>
    <w:p w14:paraId="05243A1A" w14:textId="77777777" w:rsidR="006D5963" w:rsidRDefault="006D5963" w:rsidP="006D5963">
      <w:pPr>
        <w:autoSpaceDE w:val="0"/>
        <w:autoSpaceDN w:val="0"/>
        <w:adjustRightInd w:val="0"/>
        <w:rPr>
          <w:rFonts w:ascii="AppleSystemUIFont" w:hAnsi="AppleSystemUIFont" w:cs="AppleSystemUIFont"/>
          <w:sz w:val="26"/>
          <w:szCs w:val="26"/>
          <w:lang w:val="en-US"/>
        </w:rPr>
      </w:pPr>
    </w:p>
    <w:p w14:paraId="59D5B735" w14:textId="77777777" w:rsidR="006D5963" w:rsidRDefault="006D5963" w:rsidP="006D5963">
      <w:pPr>
        <w:autoSpaceDE w:val="0"/>
        <w:autoSpaceDN w:val="0"/>
        <w:adjustRightInd w:val="0"/>
        <w:rPr>
          <w:rFonts w:ascii="AppleSystemUIFont" w:hAnsi="AppleSystemUIFont" w:cs="AppleSystemUIFont"/>
          <w:sz w:val="26"/>
          <w:szCs w:val="26"/>
          <w:lang w:val="en-US"/>
        </w:rPr>
      </w:pPr>
      <w:r>
        <w:rPr>
          <w:rFonts w:ascii="AppleSystemUIFont" w:hAnsi="AppleSystemUIFont" w:cs="AppleSystemUIFont"/>
          <w:sz w:val="26"/>
          <w:szCs w:val="26"/>
          <w:lang w:val="en-US"/>
        </w:rPr>
        <w:t xml:space="preserve">I follow technology investments announced in various tech news feeds: </w:t>
      </w:r>
      <w:proofErr w:type="spellStart"/>
      <w:r>
        <w:rPr>
          <w:rFonts w:ascii="AppleSystemUIFont" w:hAnsi="AppleSystemUIFont" w:cs="AppleSystemUIFont"/>
          <w:sz w:val="26"/>
          <w:szCs w:val="26"/>
          <w:lang w:val="en-US"/>
        </w:rPr>
        <w:t>StrictlyVC</w:t>
      </w:r>
      <w:proofErr w:type="spellEnd"/>
      <w:r>
        <w:rPr>
          <w:rFonts w:ascii="AppleSystemUIFont" w:hAnsi="AppleSystemUIFont" w:cs="AppleSystemUIFont"/>
          <w:sz w:val="26"/>
          <w:szCs w:val="26"/>
          <w:lang w:val="en-US"/>
        </w:rPr>
        <w:t xml:space="preserve"> newsletter, Crunchbase News, </w:t>
      </w:r>
      <w:proofErr w:type="spellStart"/>
      <w:r>
        <w:rPr>
          <w:rFonts w:ascii="AppleSystemUIFont" w:hAnsi="AppleSystemUIFont" w:cs="AppleSystemUIFont"/>
          <w:sz w:val="26"/>
          <w:szCs w:val="26"/>
          <w:lang w:val="en-US"/>
        </w:rPr>
        <w:t>Techcrunch</w:t>
      </w:r>
      <w:proofErr w:type="spellEnd"/>
      <w:r>
        <w:rPr>
          <w:rFonts w:ascii="AppleSystemUIFont" w:hAnsi="AppleSystemUIFont" w:cs="AppleSystemUIFont"/>
          <w:sz w:val="26"/>
          <w:szCs w:val="26"/>
          <w:lang w:val="en-US"/>
        </w:rPr>
        <w:t xml:space="preserve">, VentureBeat and </w:t>
      </w:r>
      <w:proofErr w:type="spellStart"/>
      <w:r>
        <w:rPr>
          <w:rFonts w:ascii="AppleSystemUIFont" w:hAnsi="AppleSystemUIFont" w:cs="AppleSystemUIFont"/>
          <w:sz w:val="26"/>
          <w:szCs w:val="26"/>
          <w:lang w:val="en-US"/>
        </w:rPr>
        <w:t>FinSME’s</w:t>
      </w:r>
      <w:proofErr w:type="spellEnd"/>
      <w:r>
        <w:rPr>
          <w:rFonts w:ascii="AppleSystemUIFont" w:hAnsi="AppleSystemUIFont" w:cs="AppleSystemUIFont"/>
          <w:sz w:val="26"/>
          <w:szCs w:val="26"/>
          <w:lang w:val="en-US"/>
        </w:rPr>
        <w:t xml:space="preserve"> Inc.  A large focus of venture capital and private equity investments has been on SaaS verticals (software-as-a-service), artificial intelligence, machine learning, augmented reality, and robotic process automation to name a few. </w:t>
      </w:r>
    </w:p>
    <w:p w14:paraId="76E25C32" w14:textId="77777777" w:rsidR="006D5963" w:rsidRDefault="006D5963" w:rsidP="006D5963">
      <w:pPr>
        <w:autoSpaceDE w:val="0"/>
        <w:autoSpaceDN w:val="0"/>
        <w:adjustRightInd w:val="0"/>
        <w:rPr>
          <w:rFonts w:ascii="AppleSystemUIFont" w:hAnsi="AppleSystemUIFont" w:cs="AppleSystemUIFont"/>
          <w:sz w:val="26"/>
          <w:szCs w:val="26"/>
          <w:lang w:val="en-US"/>
        </w:rPr>
      </w:pPr>
    </w:p>
    <w:p w14:paraId="64F7D23D" w14:textId="77777777" w:rsidR="006D5963" w:rsidRDefault="006D5963" w:rsidP="006D5963">
      <w:pPr>
        <w:autoSpaceDE w:val="0"/>
        <w:autoSpaceDN w:val="0"/>
        <w:adjustRightInd w:val="0"/>
        <w:rPr>
          <w:rFonts w:ascii="AppleSystemUIFont" w:hAnsi="AppleSystemUIFont" w:cs="AppleSystemUIFont"/>
          <w:sz w:val="26"/>
          <w:szCs w:val="26"/>
          <w:lang w:val="en-US"/>
        </w:rPr>
      </w:pPr>
      <w:r>
        <w:rPr>
          <w:rFonts w:ascii="AppleSystemUIFont" w:hAnsi="AppleSystemUIFont" w:cs="AppleSystemUIFont"/>
          <w:sz w:val="26"/>
          <w:szCs w:val="26"/>
          <w:lang w:val="en-US"/>
        </w:rPr>
        <w:t>Such venture capital investments tend to be in virtually all disciplines:</w:t>
      </w:r>
    </w:p>
    <w:p w14:paraId="1249538B" w14:textId="77777777" w:rsidR="006D5963" w:rsidRDefault="006D5963" w:rsidP="006D5963">
      <w:pPr>
        <w:autoSpaceDE w:val="0"/>
        <w:autoSpaceDN w:val="0"/>
        <w:adjustRightInd w:val="0"/>
        <w:rPr>
          <w:rFonts w:ascii="AppleSystemUIFont" w:hAnsi="AppleSystemUIFont" w:cs="AppleSystemUIFont"/>
          <w:sz w:val="26"/>
          <w:szCs w:val="26"/>
          <w:lang w:val="en-US"/>
        </w:rPr>
      </w:pPr>
    </w:p>
    <w:p w14:paraId="2216A5C2" w14:textId="77777777" w:rsidR="006D5963" w:rsidRDefault="006D5963" w:rsidP="006D5963">
      <w:pPr>
        <w:autoSpaceDE w:val="0"/>
        <w:autoSpaceDN w:val="0"/>
        <w:adjustRightInd w:val="0"/>
        <w:rPr>
          <w:rFonts w:ascii="AppleSystemUIFont" w:hAnsi="AppleSystemUIFont" w:cs="AppleSystemUIFont"/>
          <w:sz w:val="26"/>
          <w:szCs w:val="26"/>
          <w:lang w:val="en-US"/>
        </w:rPr>
      </w:pPr>
      <w:r>
        <w:rPr>
          <w:rFonts w:ascii="AppleSystemUIFont" w:hAnsi="AppleSystemUIFont" w:cs="AppleSystemUIFont"/>
          <w:sz w:val="26"/>
          <w:szCs w:val="26"/>
          <w:lang w:val="en-US"/>
        </w:rPr>
        <w:t>HR, accounting, logistics &amp; supply chain, digital marketing, cybersecurity &amp; data management…</w:t>
      </w:r>
    </w:p>
    <w:p w14:paraId="59E1C809" w14:textId="77777777" w:rsidR="006D5963" w:rsidRDefault="006D5963" w:rsidP="006D5963">
      <w:pPr>
        <w:autoSpaceDE w:val="0"/>
        <w:autoSpaceDN w:val="0"/>
        <w:adjustRightInd w:val="0"/>
        <w:rPr>
          <w:rFonts w:ascii="AppleSystemUIFont" w:hAnsi="AppleSystemUIFont" w:cs="AppleSystemUIFont"/>
          <w:sz w:val="26"/>
          <w:szCs w:val="26"/>
          <w:lang w:val="en-US"/>
        </w:rPr>
      </w:pPr>
    </w:p>
    <w:p w14:paraId="45C3E2D3" w14:textId="77777777" w:rsidR="006D5963" w:rsidRDefault="006D5963" w:rsidP="006D5963">
      <w:pPr>
        <w:autoSpaceDE w:val="0"/>
        <w:autoSpaceDN w:val="0"/>
        <w:adjustRightInd w:val="0"/>
        <w:rPr>
          <w:rFonts w:ascii="AppleSystemUIFont" w:hAnsi="AppleSystemUIFont" w:cs="AppleSystemUIFont"/>
          <w:sz w:val="26"/>
          <w:szCs w:val="26"/>
          <w:lang w:val="en-US"/>
        </w:rPr>
      </w:pPr>
      <w:r>
        <w:rPr>
          <w:rFonts w:ascii="AppleSystemUIFont" w:hAnsi="AppleSystemUIFont" w:cs="AppleSystemUIFont"/>
          <w:sz w:val="26"/>
          <w:szCs w:val="26"/>
          <w:lang w:val="en-US"/>
        </w:rPr>
        <w:t>…and in virtually all sectors:</w:t>
      </w:r>
    </w:p>
    <w:p w14:paraId="06E1A587" w14:textId="77777777" w:rsidR="006D5963" w:rsidRDefault="006D5963" w:rsidP="006D5963">
      <w:pPr>
        <w:autoSpaceDE w:val="0"/>
        <w:autoSpaceDN w:val="0"/>
        <w:adjustRightInd w:val="0"/>
        <w:rPr>
          <w:rFonts w:ascii="AppleSystemUIFont" w:hAnsi="AppleSystemUIFont" w:cs="AppleSystemUIFont"/>
          <w:sz w:val="26"/>
          <w:szCs w:val="26"/>
          <w:lang w:val="en-US"/>
        </w:rPr>
      </w:pPr>
    </w:p>
    <w:p w14:paraId="1997DC99" w14:textId="77777777" w:rsidR="006D5963" w:rsidRDefault="006D5963" w:rsidP="006D5963">
      <w:pPr>
        <w:autoSpaceDE w:val="0"/>
        <w:autoSpaceDN w:val="0"/>
        <w:adjustRightInd w:val="0"/>
        <w:rPr>
          <w:rFonts w:ascii="AppleSystemUIFont" w:hAnsi="AppleSystemUIFont" w:cs="AppleSystemUIFont"/>
          <w:sz w:val="26"/>
          <w:szCs w:val="26"/>
          <w:lang w:val="en-US"/>
        </w:rPr>
      </w:pPr>
      <w:r>
        <w:rPr>
          <w:rFonts w:ascii="AppleSystemUIFont" w:hAnsi="AppleSystemUIFont" w:cs="AppleSystemUIFont"/>
          <w:sz w:val="26"/>
          <w:szCs w:val="26"/>
          <w:lang w:val="en-US"/>
        </w:rPr>
        <w:t>Real estate, retail, hospitality, healthcare, construction, oil &amp; gas, fintech, insurance, education, farming, manufacturing, robotics, ridesharing, food delivery, autonomous vehicles.</w:t>
      </w:r>
    </w:p>
    <w:p w14:paraId="71F6A807" w14:textId="77777777" w:rsidR="006D5963" w:rsidRDefault="006D5963" w:rsidP="006D5963">
      <w:pPr>
        <w:autoSpaceDE w:val="0"/>
        <w:autoSpaceDN w:val="0"/>
        <w:adjustRightInd w:val="0"/>
        <w:rPr>
          <w:rFonts w:ascii="AppleSystemUIFont" w:hAnsi="AppleSystemUIFont" w:cs="AppleSystemUIFont"/>
          <w:sz w:val="26"/>
          <w:szCs w:val="26"/>
          <w:lang w:val="en-US"/>
        </w:rPr>
      </w:pPr>
    </w:p>
    <w:p w14:paraId="1E991B91" w14:textId="77777777" w:rsidR="006D5963" w:rsidRDefault="006D5963" w:rsidP="006D5963">
      <w:pPr>
        <w:autoSpaceDE w:val="0"/>
        <w:autoSpaceDN w:val="0"/>
        <w:adjustRightInd w:val="0"/>
        <w:rPr>
          <w:rFonts w:ascii="AppleSystemUIFont" w:hAnsi="AppleSystemUIFont" w:cs="AppleSystemUIFont"/>
          <w:sz w:val="26"/>
          <w:szCs w:val="26"/>
          <w:lang w:val="en-US"/>
        </w:rPr>
      </w:pPr>
      <w:r>
        <w:rPr>
          <w:rFonts w:ascii="AppleSystemUIFont" w:hAnsi="AppleSystemUIFont" w:cs="AppleSystemUIFont"/>
          <w:sz w:val="26"/>
          <w:szCs w:val="26"/>
          <w:lang w:val="en-US"/>
        </w:rPr>
        <w:t>***</w:t>
      </w:r>
    </w:p>
    <w:p w14:paraId="72C34970" w14:textId="77777777" w:rsidR="006D5963" w:rsidRDefault="006D5963" w:rsidP="006D5963">
      <w:pPr>
        <w:autoSpaceDE w:val="0"/>
        <w:autoSpaceDN w:val="0"/>
        <w:adjustRightInd w:val="0"/>
        <w:rPr>
          <w:rFonts w:ascii="AppleSystemUIFont" w:hAnsi="AppleSystemUIFont" w:cs="AppleSystemUIFont"/>
          <w:sz w:val="26"/>
          <w:szCs w:val="26"/>
          <w:lang w:val="en-US"/>
        </w:rPr>
      </w:pPr>
    </w:p>
    <w:p w14:paraId="48E53DA1" w14:textId="77777777" w:rsidR="006D5963" w:rsidRDefault="006D5963" w:rsidP="006D5963">
      <w:pPr>
        <w:autoSpaceDE w:val="0"/>
        <w:autoSpaceDN w:val="0"/>
        <w:adjustRightInd w:val="0"/>
        <w:rPr>
          <w:rFonts w:ascii="AppleSystemUIFont" w:hAnsi="AppleSystemUIFont" w:cs="AppleSystemUIFont"/>
          <w:sz w:val="26"/>
          <w:szCs w:val="26"/>
          <w:lang w:val="en-US"/>
        </w:rPr>
      </w:pPr>
      <w:r>
        <w:rPr>
          <w:rFonts w:ascii="AppleSystemUIFont" w:hAnsi="AppleSystemUIFont" w:cs="AppleSystemUIFont"/>
          <w:sz w:val="26"/>
          <w:szCs w:val="26"/>
          <w:lang w:val="en-US"/>
        </w:rPr>
        <w:t>Digital Marketing SaaS</w:t>
      </w:r>
    </w:p>
    <w:p w14:paraId="1D7A31B7" w14:textId="77777777" w:rsidR="006D5963" w:rsidRDefault="006D5963" w:rsidP="006D5963">
      <w:pPr>
        <w:autoSpaceDE w:val="0"/>
        <w:autoSpaceDN w:val="0"/>
        <w:adjustRightInd w:val="0"/>
        <w:rPr>
          <w:rFonts w:ascii="AppleSystemUIFont" w:hAnsi="AppleSystemUIFont" w:cs="AppleSystemUIFont"/>
          <w:sz w:val="26"/>
          <w:szCs w:val="26"/>
          <w:lang w:val="en-US"/>
        </w:rPr>
      </w:pPr>
    </w:p>
    <w:p w14:paraId="73D2065B" w14:textId="77777777" w:rsidR="006D5963" w:rsidRDefault="006D5963" w:rsidP="006D5963">
      <w:pPr>
        <w:autoSpaceDE w:val="0"/>
        <w:autoSpaceDN w:val="0"/>
        <w:adjustRightInd w:val="0"/>
        <w:rPr>
          <w:rFonts w:ascii="AppleSystemUIFont" w:hAnsi="AppleSystemUIFont" w:cs="AppleSystemUIFont"/>
          <w:sz w:val="26"/>
          <w:szCs w:val="26"/>
          <w:lang w:val="en-US"/>
        </w:rPr>
      </w:pPr>
      <w:r>
        <w:rPr>
          <w:rFonts w:ascii="AppleSystemUIFont" w:hAnsi="AppleSystemUIFont" w:cs="AppleSystemUIFont"/>
          <w:sz w:val="26"/>
          <w:szCs w:val="26"/>
          <w:lang w:val="en-US"/>
        </w:rPr>
        <w:lastRenderedPageBreak/>
        <w:t>The following is a selection of digital marketing SaaS that have received venture capital funding over the past year.  These can be classified into three groups: Outreach, Support &amp; Specialty. These are arbitrary groupings.  You may have a different view.</w:t>
      </w:r>
    </w:p>
    <w:p w14:paraId="5B4AB8D5" w14:textId="77777777" w:rsidR="006D5963" w:rsidRDefault="006D5963" w:rsidP="006D5963">
      <w:pPr>
        <w:autoSpaceDE w:val="0"/>
        <w:autoSpaceDN w:val="0"/>
        <w:adjustRightInd w:val="0"/>
        <w:rPr>
          <w:rFonts w:ascii="AppleSystemUIFont" w:hAnsi="AppleSystemUIFont" w:cs="AppleSystemUIFont"/>
          <w:sz w:val="26"/>
          <w:szCs w:val="26"/>
          <w:lang w:val="en-US"/>
        </w:rPr>
      </w:pPr>
    </w:p>
    <w:p w14:paraId="5CA1B33F" w14:textId="77777777" w:rsidR="006D5963" w:rsidRDefault="006D5963" w:rsidP="006D5963">
      <w:pPr>
        <w:autoSpaceDE w:val="0"/>
        <w:autoSpaceDN w:val="0"/>
        <w:adjustRightInd w:val="0"/>
        <w:rPr>
          <w:rFonts w:ascii="AppleSystemUIFont" w:hAnsi="AppleSystemUIFont" w:cs="AppleSystemUIFont"/>
          <w:sz w:val="26"/>
          <w:szCs w:val="26"/>
          <w:lang w:val="en-US"/>
        </w:rPr>
      </w:pPr>
      <w:r>
        <w:rPr>
          <w:rFonts w:ascii="AppleSystemUIFont" w:hAnsi="AppleSystemUIFont" w:cs="AppleSystemUIFont"/>
          <w:sz w:val="26"/>
          <w:szCs w:val="26"/>
          <w:lang w:val="en-US"/>
        </w:rPr>
        <w:t>Outreach</w:t>
      </w:r>
    </w:p>
    <w:p w14:paraId="426658FE" w14:textId="77777777" w:rsidR="006D5963" w:rsidRDefault="006D5963" w:rsidP="006D5963">
      <w:pPr>
        <w:autoSpaceDE w:val="0"/>
        <w:autoSpaceDN w:val="0"/>
        <w:adjustRightInd w:val="0"/>
        <w:rPr>
          <w:rFonts w:ascii="AppleSystemUIFont" w:hAnsi="AppleSystemUIFont" w:cs="AppleSystemUIFont"/>
          <w:sz w:val="26"/>
          <w:szCs w:val="26"/>
          <w:lang w:val="en-US"/>
        </w:rPr>
      </w:pPr>
    </w:p>
    <w:p w14:paraId="6B70F1B2" w14:textId="77777777" w:rsidR="006D5963" w:rsidRDefault="006D5963" w:rsidP="006D5963">
      <w:pPr>
        <w:autoSpaceDE w:val="0"/>
        <w:autoSpaceDN w:val="0"/>
        <w:adjustRightInd w:val="0"/>
        <w:rPr>
          <w:rFonts w:ascii="AppleSystemUIFont" w:hAnsi="AppleSystemUIFont" w:cs="AppleSystemUIFont"/>
          <w:sz w:val="26"/>
          <w:szCs w:val="26"/>
          <w:lang w:val="en-US"/>
        </w:rPr>
      </w:pPr>
      <w:proofErr w:type="spellStart"/>
      <w:r>
        <w:rPr>
          <w:rFonts w:ascii="AppleSystemUIFont" w:hAnsi="AppleSystemUIFont" w:cs="AppleSystemUIFont"/>
          <w:sz w:val="26"/>
          <w:szCs w:val="26"/>
          <w:lang w:val="en-US"/>
        </w:rPr>
        <w:t>Jivox</w:t>
      </w:r>
      <w:proofErr w:type="spellEnd"/>
      <w:r>
        <w:rPr>
          <w:rFonts w:ascii="AppleSystemUIFont" w:hAnsi="AppleSystemUIFont" w:cs="AppleSystemUIFont"/>
          <w:sz w:val="26"/>
          <w:szCs w:val="26"/>
          <w:lang w:val="en-US"/>
        </w:rPr>
        <w:t xml:space="preserve"> | provides a digital marketing platform that connects brands with their audiences using big data, AI/machine learning | https://www.jivox.com/</w:t>
      </w:r>
    </w:p>
    <w:p w14:paraId="66F5294E" w14:textId="77777777" w:rsidR="006D5963" w:rsidRDefault="006D5963" w:rsidP="006D5963">
      <w:pPr>
        <w:autoSpaceDE w:val="0"/>
        <w:autoSpaceDN w:val="0"/>
        <w:adjustRightInd w:val="0"/>
        <w:rPr>
          <w:rFonts w:ascii="AppleSystemUIFont" w:hAnsi="AppleSystemUIFont" w:cs="AppleSystemUIFont"/>
          <w:sz w:val="26"/>
          <w:szCs w:val="26"/>
          <w:lang w:val="en-US"/>
        </w:rPr>
      </w:pPr>
    </w:p>
    <w:p w14:paraId="663E880D" w14:textId="77777777" w:rsidR="006D5963" w:rsidRDefault="006D5963" w:rsidP="006D5963">
      <w:pPr>
        <w:autoSpaceDE w:val="0"/>
        <w:autoSpaceDN w:val="0"/>
        <w:adjustRightInd w:val="0"/>
        <w:rPr>
          <w:rFonts w:ascii="AppleSystemUIFont" w:hAnsi="AppleSystemUIFont" w:cs="AppleSystemUIFont"/>
          <w:sz w:val="26"/>
          <w:szCs w:val="26"/>
          <w:lang w:val="en-US"/>
        </w:rPr>
      </w:pPr>
      <w:proofErr w:type="spellStart"/>
      <w:r>
        <w:rPr>
          <w:rFonts w:ascii="AppleSystemUIFont" w:hAnsi="AppleSystemUIFont" w:cs="AppleSystemUIFont"/>
          <w:sz w:val="26"/>
          <w:szCs w:val="26"/>
          <w:lang w:val="en-US"/>
        </w:rPr>
        <w:t>Ogury</w:t>
      </w:r>
      <w:proofErr w:type="spellEnd"/>
      <w:r>
        <w:rPr>
          <w:rFonts w:ascii="AppleSystemUIFont" w:hAnsi="AppleSystemUIFont" w:cs="AppleSystemUIFont"/>
          <w:sz w:val="26"/>
          <w:szCs w:val="26"/>
          <w:lang w:val="en-US"/>
        </w:rPr>
        <w:t xml:space="preserve"> | platform for marketing companies | https://www.ogury.com</w:t>
      </w:r>
    </w:p>
    <w:p w14:paraId="07F63816" w14:textId="77777777" w:rsidR="006D5963" w:rsidRDefault="006D5963" w:rsidP="006D5963">
      <w:pPr>
        <w:autoSpaceDE w:val="0"/>
        <w:autoSpaceDN w:val="0"/>
        <w:adjustRightInd w:val="0"/>
        <w:rPr>
          <w:rFonts w:ascii="AppleSystemUIFont" w:hAnsi="AppleSystemUIFont" w:cs="AppleSystemUIFont"/>
          <w:sz w:val="26"/>
          <w:szCs w:val="26"/>
          <w:lang w:val="en-US"/>
        </w:rPr>
      </w:pPr>
    </w:p>
    <w:p w14:paraId="0BD263E9" w14:textId="77777777" w:rsidR="006D5963" w:rsidRDefault="006D5963" w:rsidP="006D5963">
      <w:pPr>
        <w:autoSpaceDE w:val="0"/>
        <w:autoSpaceDN w:val="0"/>
        <w:adjustRightInd w:val="0"/>
        <w:rPr>
          <w:rFonts w:ascii="AppleSystemUIFont" w:hAnsi="AppleSystemUIFont" w:cs="AppleSystemUIFont"/>
          <w:sz w:val="26"/>
          <w:szCs w:val="26"/>
          <w:lang w:val="en-US"/>
        </w:rPr>
      </w:pPr>
      <w:proofErr w:type="spellStart"/>
      <w:r>
        <w:rPr>
          <w:rFonts w:ascii="AppleSystemUIFont" w:hAnsi="AppleSystemUIFont" w:cs="AppleSystemUIFont"/>
          <w:sz w:val="26"/>
          <w:szCs w:val="26"/>
          <w:lang w:val="en-US"/>
        </w:rPr>
        <w:t>SalesWhale</w:t>
      </w:r>
      <w:proofErr w:type="spellEnd"/>
      <w:r>
        <w:rPr>
          <w:rFonts w:ascii="AppleSystemUIFont" w:hAnsi="AppleSystemUIFont" w:cs="AppleSystemUIFont"/>
          <w:sz w:val="26"/>
          <w:szCs w:val="26"/>
          <w:lang w:val="en-US"/>
        </w:rPr>
        <w:t xml:space="preserve"> | uses AI to help marketers and salespeople generate leads | www.saleswhale.com</w:t>
      </w:r>
    </w:p>
    <w:p w14:paraId="214F92CD" w14:textId="77777777" w:rsidR="006D5963" w:rsidRDefault="006D5963" w:rsidP="006D5963">
      <w:pPr>
        <w:autoSpaceDE w:val="0"/>
        <w:autoSpaceDN w:val="0"/>
        <w:adjustRightInd w:val="0"/>
        <w:rPr>
          <w:rFonts w:ascii="AppleSystemUIFont" w:hAnsi="AppleSystemUIFont" w:cs="AppleSystemUIFont"/>
          <w:sz w:val="26"/>
          <w:szCs w:val="26"/>
          <w:lang w:val="en-US"/>
        </w:rPr>
      </w:pPr>
    </w:p>
    <w:p w14:paraId="04BF7BF2" w14:textId="77777777" w:rsidR="006D5963" w:rsidRDefault="006D5963" w:rsidP="006D5963">
      <w:pPr>
        <w:autoSpaceDE w:val="0"/>
        <w:autoSpaceDN w:val="0"/>
        <w:adjustRightInd w:val="0"/>
        <w:rPr>
          <w:rFonts w:ascii="AppleSystemUIFont" w:hAnsi="AppleSystemUIFont" w:cs="AppleSystemUIFont"/>
          <w:sz w:val="26"/>
          <w:szCs w:val="26"/>
          <w:lang w:val="en-US"/>
        </w:rPr>
      </w:pPr>
      <w:proofErr w:type="spellStart"/>
      <w:r>
        <w:rPr>
          <w:rFonts w:ascii="AppleSystemUIFont" w:hAnsi="AppleSystemUIFont" w:cs="AppleSystemUIFont"/>
          <w:sz w:val="26"/>
          <w:szCs w:val="26"/>
          <w:lang w:val="en-US"/>
        </w:rPr>
        <w:t>OutboundEngine</w:t>
      </w:r>
      <w:proofErr w:type="spellEnd"/>
      <w:r>
        <w:rPr>
          <w:rFonts w:ascii="AppleSystemUIFont" w:hAnsi="AppleSystemUIFont" w:cs="AppleSystemUIFont"/>
          <w:sz w:val="26"/>
          <w:szCs w:val="26"/>
          <w:lang w:val="en-US"/>
        </w:rPr>
        <w:t>, Inc. | all-in-one marketing software platform; relevant content created and sent automatically across email &amp; social media; hands-free social advertising on Facebook &amp; Instagram | www.outboundengine.com</w:t>
      </w:r>
    </w:p>
    <w:p w14:paraId="4102B29A" w14:textId="77777777" w:rsidR="006D5963" w:rsidRDefault="006D5963" w:rsidP="006D5963">
      <w:pPr>
        <w:autoSpaceDE w:val="0"/>
        <w:autoSpaceDN w:val="0"/>
        <w:adjustRightInd w:val="0"/>
        <w:rPr>
          <w:rFonts w:ascii="AppleSystemUIFont" w:hAnsi="AppleSystemUIFont" w:cs="AppleSystemUIFont"/>
          <w:sz w:val="26"/>
          <w:szCs w:val="26"/>
          <w:lang w:val="en-US"/>
        </w:rPr>
      </w:pPr>
    </w:p>
    <w:p w14:paraId="1F8AA6EC" w14:textId="77777777" w:rsidR="006D5963" w:rsidRDefault="006D5963" w:rsidP="006D5963">
      <w:pPr>
        <w:autoSpaceDE w:val="0"/>
        <w:autoSpaceDN w:val="0"/>
        <w:adjustRightInd w:val="0"/>
        <w:rPr>
          <w:rFonts w:ascii="AppleSystemUIFont" w:hAnsi="AppleSystemUIFont" w:cs="AppleSystemUIFont"/>
          <w:sz w:val="26"/>
          <w:szCs w:val="26"/>
          <w:lang w:val="en-US"/>
        </w:rPr>
      </w:pPr>
      <w:proofErr w:type="spellStart"/>
      <w:r>
        <w:rPr>
          <w:rFonts w:ascii="AppleSystemUIFont" w:hAnsi="AppleSystemUIFont" w:cs="AppleSystemUIFont"/>
          <w:sz w:val="26"/>
          <w:szCs w:val="26"/>
          <w:lang w:val="en-US"/>
        </w:rPr>
        <w:t>Upfluence</w:t>
      </w:r>
      <w:proofErr w:type="spellEnd"/>
      <w:r>
        <w:rPr>
          <w:rFonts w:ascii="AppleSystemUIFont" w:hAnsi="AppleSystemUIFont" w:cs="AppleSystemUIFont"/>
          <w:sz w:val="26"/>
          <w:szCs w:val="26"/>
          <w:lang w:val="en-US"/>
        </w:rPr>
        <w:t xml:space="preserve"> | influencer marketing platform | https://upfluence.com/</w:t>
      </w:r>
    </w:p>
    <w:p w14:paraId="25327192" w14:textId="77777777" w:rsidR="006D5963" w:rsidRDefault="006D5963" w:rsidP="006D5963">
      <w:pPr>
        <w:autoSpaceDE w:val="0"/>
        <w:autoSpaceDN w:val="0"/>
        <w:adjustRightInd w:val="0"/>
        <w:rPr>
          <w:rFonts w:ascii="AppleSystemUIFont" w:hAnsi="AppleSystemUIFont" w:cs="AppleSystemUIFont"/>
          <w:sz w:val="26"/>
          <w:szCs w:val="26"/>
          <w:lang w:val="en-US"/>
        </w:rPr>
      </w:pPr>
    </w:p>
    <w:p w14:paraId="1B3BAC9B" w14:textId="77777777" w:rsidR="006D5963" w:rsidRDefault="006D5963" w:rsidP="006D5963">
      <w:pPr>
        <w:autoSpaceDE w:val="0"/>
        <w:autoSpaceDN w:val="0"/>
        <w:adjustRightInd w:val="0"/>
        <w:rPr>
          <w:rFonts w:ascii="AppleSystemUIFont" w:hAnsi="AppleSystemUIFont" w:cs="AppleSystemUIFont"/>
          <w:sz w:val="26"/>
          <w:szCs w:val="26"/>
          <w:lang w:val="en-US"/>
        </w:rPr>
      </w:pPr>
    </w:p>
    <w:p w14:paraId="5B59837C" w14:textId="77777777" w:rsidR="006D5963" w:rsidRDefault="006D5963" w:rsidP="006D5963">
      <w:pPr>
        <w:autoSpaceDE w:val="0"/>
        <w:autoSpaceDN w:val="0"/>
        <w:adjustRightInd w:val="0"/>
        <w:rPr>
          <w:rFonts w:ascii="AppleSystemUIFont" w:hAnsi="AppleSystemUIFont" w:cs="AppleSystemUIFont"/>
          <w:sz w:val="26"/>
          <w:szCs w:val="26"/>
          <w:lang w:val="en-US"/>
        </w:rPr>
      </w:pPr>
      <w:r>
        <w:rPr>
          <w:rFonts w:ascii="AppleSystemUIFont" w:hAnsi="AppleSystemUIFont" w:cs="AppleSystemUIFont"/>
          <w:sz w:val="26"/>
          <w:szCs w:val="26"/>
          <w:lang w:val="en-US"/>
        </w:rPr>
        <w:t>Support</w:t>
      </w:r>
    </w:p>
    <w:p w14:paraId="14160956" w14:textId="77777777" w:rsidR="006D5963" w:rsidRDefault="006D5963" w:rsidP="006D5963">
      <w:pPr>
        <w:autoSpaceDE w:val="0"/>
        <w:autoSpaceDN w:val="0"/>
        <w:adjustRightInd w:val="0"/>
        <w:rPr>
          <w:rFonts w:ascii="AppleSystemUIFont" w:hAnsi="AppleSystemUIFont" w:cs="AppleSystemUIFont"/>
          <w:sz w:val="26"/>
          <w:szCs w:val="26"/>
          <w:lang w:val="en-US"/>
        </w:rPr>
      </w:pPr>
    </w:p>
    <w:p w14:paraId="2C70E130" w14:textId="77777777" w:rsidR="006D5963" w:rsidRDefault="006D5963" w:rsidP="006D5963">
      <w:pPr>
        <w:autoSpaceDE w:val="0"/>
        <w:autoSpaceDN w:val="0"/>
        <w:adjustRightInd w:val="0"/>
        <w:rPr>
          <w:rFonts w:ascii="AppleSystemUIFont" w:hAnsi="AppleSystemUIFont" w:cs="AppleSystemUIFont"/>
          <w:sz w:val="26"/>
          <w:szCs w:val="26"/>
          <w:lang w:val="en-US"/>
        </w:rPr>
      </w:pPr>
      <w:proofErr w:type="spellStart"/>
      <w:r>
        <w:rPr>
          <w:rFonts w:ascii="AppleSystemUIFont" w:hAnsi="AppleSystemUIFont" w:cs="AppleSystemUIFont"/>
          <w:sz w:val="26"/>
          <w:szCs w:val="26"/>
          <w:lang w:val="en-US"/>
        </w:rPr>
        <w:t>Bellwethr</w:t>
      </w:r>
      <w:proofErr w:type="spellEnd"/>
      <w:r>
        <w:rPr>
          <w:rFonts w:ascii="AppleSystemUIFont" w:hAnsi="AppleSystemUIFont" w:cs="AppleSystemUIFont"/>
          <w:sz w:val="26"/>
          <w:szCs w:val="26"/>
          <w:lang w:val="en-US"/>
        </w:rPr>
        <w:t xml:space="preserve"> | ML-powered customer conversion &amp; retention platform | www.bellwethr.com</w:t>
      </w:r>
    </w:p>
    <w:p w14:paraId="017BCA14" w14:textId="77777777" w:rsidR="006D5963" w:rsidRDefault="006D5963" w:rsidP="006D5963">
      <w:pPr>
        <w:autoSpaceDE w:val="0"/>
        <w:autoSpaceDN w:val="0"/>
        <w:adjustRightInd w:val="0"/>
        <w:rPr>
          <w:rFonts w:ascii="AppleSystemUIFont" w:hAnsi="AppleSystemUIFont" w:cs="AppleSystemUIFont"/>
          <w:sz w:val="26"/>
          <w:szCs w:val="26"/>
          <w:lang w:val="en-US"/>
        </w:rPr>
      </w:pPr>
    </w:p>
    <w:p w14:paraId="05041A5D" w14:textId="77777777" w:rsidR="006D5963" w:rsidRDefault="006D5963" w:rsidP="006D5963">
      <w:pPr>
        <w:autoSpaceDE w:val="0"/>
        <w:autoSpaceDN w:val="0"/>
        <w:adjustRightInd w:val="0"/>
        <w:rPr>
          <w:rFonts w:ascii="AppleSystemUIFont" w:hAnsi="AppleSystemUIFont" w:cs="AppleSystemUIFont"/>
          <w:sz w:val="26"/>
          <w:szCs w:val="26"/>
          <w:lang w:val="en-US"/>
        </w:rPr>
      </w:pPr>
      <w:r>
        <w:rPr>
          <w:rFonts w:ascii="AppleSystemUIFont" w:hAnsi="AppleSystemUIFont" w:cs="AppleSystemUIFont"/>
          <w:sz w:val="26"/>
          <w:szCs w:val="26"/>
          <w:lang w:val="en-US"/>
        </w:rPr>
        <w:t>Boomtown | startup focused on reducing the complexity of selling, activating and supporting business technology products | https://boomtownroi.com/</w:t>
      </w:r>
    </w:p>
    <w:p w14:paraId="09742500" w14:textId="77777777" w:rsidR="006D5963" w:rsidRDefault="006D5963" w:rsidP="006D5963">
      <w:pPr>
        <w:autoSpaceDE w:val="0"/>
        <w:autoSpaceDN w:val="0"/>
        <w:adjustRightInd w:val="0"/>
        <w:rPr>
          <w:rFonts w:ascii="AppleSystemUIFont" w:hAnsi="AppleSystemUIFont" w:cs="AppleSystemUIFont"/>
          <w:sz w:val="26"/>
          <w:szCs w:val="26"/>
          <w:lang w:val="en-US"/>
        </w:rPr>
      </w:pPr>
    </w:p>
    <w:p w14:paraId="47BC2D5A" w14:textId="77777777" w:rsidR="006D5963" w:rsidRDefault="006D5963" w:rsidP="006D5963">
      <w:pPr>
        <w:autoSpaceDE w:val="0"/>
        <w:autoSpaceDN w:val="0"/>
        <w:adjustRightInd w:val="0"/>
        <w:rPr>
          <w:rFonts w:ascii="AppleSystemUIFont" w:hAnsi="AppleSystemUIFont" w:cs="AppleSystemUIFont"/>
          <w:sz w:val="26"/>
          <w:szCs w:val="26"/>
          <w:lang w:val="en-US"/>
        </w:rPr>
      </w:pPr>
      <w:r>
        <w:rPr>
          <w:rFonts w:ascii="AppleSystemUIFont" w:hAnsi="AppleSystemUIFont" w:cs="AppleSystemUIFont"/>
          <w:sz w:val="26"/>
          <w:szCs w:val="26"/>
          <w:lang w:val="en-US"/>
        </w:rPr>
        <w:t>Branch | helps brands create links between websites &amp; mobile apps | https://branch.io/</w:t>
      </w:r>
    </w:p>
    <w:p w14:paraId="1924A0AF" w14:textId="77777777" w:rsidR="006D5963" w:rsidRDefault="006D5963" w:rsidP="006D5963">
      <w:pPr>
        <w:autoSpaceDE w:val="0"/>
        <w:autoSpaceDN w:val="0"/>
        <w:adjustRightInd w:val="0"/>
        <w:rPr>
          <w:rFonts w:ascii="AppleSystemUIFont" w:hAnsi="AppleSystemUIFont" w:cs="AppleSystemUIFont"/>
          <w:sz w:val="26"/>
          <w:szCs w:val="26"/>
          <w:lang w:val="en-US"/>
        </w:rPr>
      </w:pPr>
    </w:p>
    <w:p w14:paraId="2D350E1A" w14:textId="77777777" w:rsidR="006D5963" w:rsidRDefault="006D5963" w:rsidP="006D5963">
      <w:pPr>
        <w:autoSpaceDE w:val="0"/>
        <w:autoSpaceDN w:val="0"/>
        <w:adjustRightInd w:val="0"/>
        <w:rPr>
          <w:rFonts w:ascii="AppleSystemUIFont" w:hAnsi="AppleSystemUIFont" w:cs="AppleSystemUIFont"/>
          <w:sz w:val="26"/>
          <w:szCs w:val="26"/>
          <w:lang w:val="en-US"/>
        </w:rPr>
      </w:pPr>
      <w:r>
        <w:rPr>
          <w:rFonts w:ascii="AppleSystemUIFont" w:hAnsi="AppleSystemUIFont" w:cs="AppleSystemUIFont"/>
          <w:sz w:val="26"/>
          <w:szCs w:val="26"/>
          <w:lang w:val="en-US"/>
        </w:rPr>
        <w:t>Cogito | AI software that helps companies assess customer satisfaction | www.cogitotech.com/</w:t>
      </w:r>
    </w:p>
    <w:p w14:paraId="676ABB95" w14:textId="77777777" w:rsidR="006D5963" w:rsidRDefault="006D5963" w:rsidP="006D5963">
      <w:pPr>
        <w:autoSpaceDE w:val="0"/>
        <w:autoSpaceDN w:val="0"/>
        <w:adjustRightInd w:val="0"/>
        <w:rPr>
          <w:rFonts w:ascii="AppleSystemUIFont" w:hAnsi="AppleSystemUIFont" w:cs="AppleSystemUIFont"/>
          <w:sz w:val="26"/>
          <w:szCs w:val="26"/>
          <w:lang w:val="en-US"/>
        </w:rPr>
      </w:pPr>
    </w:p>
    <w:p w14:paraId="04AB2F8E" w14:textId="77777777" w:rsidR="006D5963" w:rsidRDefault="006D5963" w:rsidP="006D5963">
      <w:pPr>
        <w:autoSpaceDE w:val="0"/>
        <w:autoSpaceDN w:val="0"/>
        <w:adjustRightInd w:val="0"/>
        <w:rPr>
          <w:rFonts w:ascii="AppleSystemUIFont" w:hAnsi="AppleSystemUIFont" w:cs="AppleSystemUIFont"/>
          <w:sz w:val="26"/>
          <w:szCs w:val="26"/>
          <w:lang w:val="en-US"/>
        </w:rPr>
      </w:pPr>
      <w:r>
        <w:rPr>
          <w:rFonts w:ascii="AppleSystemUIFont" w:hAnsi="AppleSystemUIFont" w:cs="AppleSystemUIFont"/>
          <w:sz w:val="26"/>
          <w:szCs w:val="26"/>
          <w:lang w:val="en-US"/>
        </w:rPr>
        <w:t>Demand Jump | platform for marketers to make decisions | https://www.demandjump.com/</w:t>
      </w:r>
    </w:p>
    <w:p w14:paraId="364C07B2" w14:textId="77777777" w:rsidR="006D5963" w:rsidRDefault="006D5963" w:rsidP="006D5963">
      <w:pPr>
        <w:autoSpaceDE w:val="0"/>
        <w:autoSpaceDN w:val="0"/>
        <w:adjustRightInd w:val="0"/>
        <w:rPr>
          <w:rFonts w:ascii="AppleSystemUIFont" w:hAnsi="AppleSystemUIFont" w:cs="AppleSystemUIFont"/>
          <w:sz w:val="26"/>
          <w:szCs w:val="26"/>
          <w:lang w:val="en-US"/>
        </w:rPr>
      </w:pPr>
    </w:p>
    <w:p w14:paraId="1DCFF87B" w14:textId="77777777" w:rsidR="006D5963" w:rsidRDefault="006D5963" w:rsidP="006D5963">
      <w:pPr>
        <w:autoSpaceDE w:val="0"/>
        <w:autoSpaceDN w:val="0"/>
        <w:adjustRightInd w:val="0"/>
        <w:rPr>
          <w:rFonts w:ascii="AppleSystemUIFont" w:hAnsi="AppleSystemUIFont" w:cs="AppleSystemUIFont"/>
          <w:sz w:val="26"/>
          <w:szCs w:val="26"/>
          <w:lang w:val="en-US"/>
        </w:rPr>
      </w:pPr>
      <w:r>
        <w:rPr>
          <w:rFonts w:ascii="AppleSystemUIFont" w:hAnsi="AppleSystemUIFont" w:cs="AppleSystemUIFont"/>
          <w:sz w:val="26"/>
          <w:szCs w:val="26"/>
          <w:lang w:val="en-US"/>
        </w:rPr>
        <w:t>Finch | digital media automation platform for marketing professionals | http://www.finch.com/</w:t>
      </w:r>
    </w:p>
    <w:p w14:paraId="4E7C3EBB" w14:textId="77777777" w:rsidR="006D5963" w:rsidRDefault="006D5963" w:rsidP="006D5963">
      <w:pPr>
        <w:autoSpaceDE w:val="0"/>
        <w:autoSpaceDN w:val="0"/>
        <w:adjustRightInd w:val="0"/>
        <w:rPr>
          <w:rFonts w:ascii="AppleSystemUIFont" w:hAnsi="AppleSystemUIFont" w:cs="AppleSystemUIFont"/>
          <w:sz w:val="26"/>
          <w:szCs w:val="26"/>
          <w:lang w:val="en-US"/>
        </w:rPr>
      </w:pPr>
    </w:p>
    <w:p w14:paraId="0F7F60AE" w14:textId="77777777" w:rsidR="006D5963" w:rsidRDefault="006D5963" w:rsidP="006D5963">
      <w:pPr>
        <w:autoSpaceDE w:val="0"/>
        <w:autoSpaceDN w:val="0"/>
        <w:adjustRightInd w:val="0"/>
        <w:rPr>
          <w:rFonts w:ascii="AppleSystemUIFont" w:hAnsi="AppleSystemUIFont" w:cs="AppleSystemUIFont"/>
          <w:sz w:val="26"/>
          <w:szCs w:val="26"/>
          <w:lang w:val="en-US"/>
        </w:rPr>
      </w:pPr>
      <w:r>
        <w:rPr>
          <w:rFonts w:ascii="AppleSystemUIFont" w:hAnsi="AppleSystemUIFont" w:cs="AppleSystemUIFont"/>
          <w:sz w:val="26"/>
          <w:szCs w:val="26"/>
          <w:lang w:val="en-US"/>
        </w:rPr>
        <w:lastRenderedPageBreak/>
        <w:t>Near | AI-enabled data-driven marketing SaaS products | https://near.co</w:t>
      </w:r>
    </w:p>
    <w:p w14:paraId="24ACB766" w14:textId="77777777" w:rsidR="006D5963" w:rsidRDefault="006D5963" w:rsidP="006D5963">
      <w:pPr>
        <w:autoSpaceDE w:val="0"/>
        <w:autoSpaceDN w:val="0"/>
        <w:adjustRightInd w:val="0"/>
        <w:rPr>
          <w:rFonts w:ascii="AppleSystemUIFont" w:hAnsi="AppleSystemUIFont" w:cs="AppleSystemUIFont"/>
          <w:sz w:val="26"/>
          <w:szCs w:val="26"/>
          <w:lang w:val="en-US"/>
        </w:rPr>
      </w:pPr>
    </w:p>
    <w:p w14:paraId="110482C6" w14:textId="77777777" w:rsidR="006D5963" w:rsidRDefault="006D5963" w:rsidP="006D5963">
      <w:pPr>
        <w:autoSpaceDE w:val="0"/>
        <w:autoSpaceDN w:val="0"/>
        <w:adjustRightInd w:val="0"/>
        <w:rPr>
          <w:rFonts w:ascii="AppleSystemUIFont" w:hAnsi="AppleSystemUIFont" w:cs="AppleSystemUIFont"/>
          <w:sz w:val="26"/>
          <w:szCs w:val="26"/>
          <w:lang w:val="en-US"/>
        </w:rPr>
      </w:pPr>
      <w:r>
        <w:rPr>
          <w:rFonts w:ascii="AppleSystemUIFont" w:hAnsi="AppleSystemUIFont" w:cs="AppleSystemUIFont"/>
          <w:sz w:val="26"/>
          <w:szCs w:val="26"/>
          <w:lang w:val="en-US"/>
        </w:rPr>
        <w:t>People.ai | AI platform for enterprise sales, marketing &amp; customer success | https://people.ai</w:t>
      </w:r>
    </w:p>
    <w:p w14:paraId="75199AAD" w14:textId="77777777" w:rsidR="006D5963" w:rsidRDefault="006D5963" w:rsidP="006D5963">
      <w:pPr>
        <w:autoSpaceDE w:val="0"/>
        <w:autoSpaceDN w:val="0"/>
        <w:adjustRightInd w:val="0"/>
        <w:rPr>
          <w:rFonts w:ascii="AppleSystemUIFont" w:hAnsi="AppleSystemUIFont" w:cs="AppleSystemUIFont"/>
          <w:sz w:val="26"/>
          <w:szCs w:val="26"/>
          <w:lang w:val="en-US"/>
        </w:rPr>
      </w:pPr>
    </w:p>
    <w:p w14:paraId="724FDA40" w14:textId="77777777" w:rsidR="006D5963" w:rsidRDefault="006D5963" w:rsidP="006D5963">
      <w:pPr>
        <w:autoSpaceDE w:val="0"/>
        <w:autoSpaceDN w:val="0"/>
        <w:adjustRightInd w:val="0"/>
        <w:rPr>
          <w:rFonts w:ascii="AppleSystemUIFont" w:hAnsi="AppleSystemUIFont" w:cs="AppleSystemUIFont"/>
          <w:sz w:val="26"/>
          <w:szCs w:val="26"/>
          <w:lang w:val="en-US"/>
        </w:rPr>
      </w:pPr>
      <w:r>
        <w:rPr>
          <w:rFonts w:ascii="AppleSystemUIFont" w:hAnsi="AppleSystemUIFont" w:cs="AppleSystemUIFont"/>
          <w:sz w:val="26"/>
          <w:szCs w:val="26"/>
          <w:lang w:val="en-US"/>
        </w:rPr>
        <w:t>Tiled | Microapps perform like native apps/websites: sales pitches, training | https://tiled.co/</w:t>
      </w:r>
    </w:p>
    <w:p w14:paraId="7C74CFBE" w14:textId="77777777" w:rsidR="006D5963" w:rsidRDefault="006D5963" w:rsidP="006D5963">
      <w:pPr>
        <w:autoSpaceDE w:val="0"/>
        <w:autoSpaceDN w:val="0"/>
        <w:adjustRightInd w:val="0"/>
        <w:rPr>
          <w:rFonts w:ascii="AppleSystemUIFont" w:hAnsi="AppleSystemUIFont" w:cs="AppleSystemUIFont"/>
          <w:sz w:val="26"/>
          <w:szCs w:val="26"/>
          <w:lang w:val="en-US"/>
        </w:rPr>
      </w:pPr>
    </w:p>
    <w:p w14:paraId="2852AE07" w14:textId="77777777" w:rsidR="006D5963" w:rsidRDefault="006D5963" w:rsidP="006D5963">
      <w:pPr>
        <w:autoSpaceDE w:val="0"/>
        <w:autoSpaceDN w:val="0"/>
        <w:adjustRightInd w:val="0"/>
        <w:rPr>
          <w:rFonts w:ascii="AppleSystemUIFont" w:hAnsi="AppleSystemUIFont" w:cs="AppleSystemUIFont"/>
          <w:sz w:val="26"/>
          <w:szCs w:val="26"/>
          <w:lang w:val="en-US"/>
        </w:rPr>
      </w:pPr>
    </w:p>
    <w:p w14:paraId="06EAFBB8" w14:textId="77777777" w:rsidR="006D5963" w:rsidRDefault="006D5963" w:rsidP="006D5963">
      <w:pPr>
        <w:autoSpaceDE w:val="0"/>
        <w:autoSpaceDN w:val="0"/>
        <w:adjustRightInd w:val="0"/>
        <w:rPr>
          <w:rFonts w:ascii="AppleSystemUIFont" w:hAnsi="AppleSystemUIFont" w:cs="AppleSystemUIFont"/>
          <w:sz w:val="26"/>
          <w:szCs w:val="26"/>
          <w:lang w:val="en-US"/>
        </w:rPr>
      </w:pPr>
      <w:r>
        <w:rPr>
          <w:rFonts w:ascii="AppleSystemUIFont" w:hAnsi="AppleSystemUIFont" w:cs="AppleSystemUIFont"/>
          <w:sz w:val="26"/>
          <w:szCs w:val="26"/>
          <w:lang w:val="en-US"/>
        </w:rPr>
        <w:t>Digital Marketing SaaS | Specialty</w:t>
      </w:r>
    </w:p>
    <w:p w14:paraId="7FC765A8" w14:textId="77777777" w:rsidR="006D5963" w:rsidRDefault="006D5963" w:rsidP="006D5963">
      <w:pPr>
        <w:autoSpaceDE w:val="0"/>
        <w:autoSpaceDN w:val="0"/>
        <w:adjustRightInd w:val="0"/>
        <w:rPr>
          <w:rFonts w:ascii="AppleSystemUIFont" w:hAnsi="AppleSystemUIFont" w:cs="AppleSystemUIFont"/>
          <w:sz w:val="26"/>
          <w:szCs w:val="26"/>
          <w:lang w:val="en-US"/>
        </w:rPr>
      </w:pPr>
    </w:p>
    <w:p w14:paraId="1F93D77E" w14:textId="77777777" w:rsidR="006D5963" w:rsidRDefault="006D5963" w:rsidP="006D5963">
      <w:pPr>
        <w:autoSpaceDE w:val="0"/>
        <w:autoSpaceDN w:val="0"/>
        <w:adjustRightInd w:val="0"/>
        <w:rPr>
          <w:rFonts w:ascii="AppleSystemUIFont" w:hAnsi="AppleSystemUIFont" w:cs="AppleSystemUIFont"/>
          <w:sz w:val="26"/>
          <w:szCs w:val="26"/>
          <w:lang w:val="en-US"/>
        </w:rPr>
      </w:pPr>
      <w:r>
        <w:rPr>
          <w:rFonts w:ascii="AppleSystemUIFont" w:hAnsi="AppleSystemUIFont" w:cs="AppleSystemUIFont"/>
          <w:sz w:val="26"/>
          <w:szCs w:val="26"/>
          <w:lang w:val="en-US"/>
        </w:rPr>
        <w:t>Attentive | "augmented sales assistant" integrates with Slack; helps teams keep up with sales pipeline | https://attentive.us/</w:t>
      </w:r>
    </w:p>
    <w:p w14:paraId="05BEC130" w14:textId="77777777" w:rsidR="006D5963" w:rsidRDefault="006D5963" w:rsidP="006D5963">
      <w:pPr>
        <w:autoSpaceDE w:val="0"/>
        <w:autoSpaceDN w:val="0"/>
        <w:adjustRightInd w:val="0"/>
        <w:rPr>
          <w:rFonts w:ascii="AppleSystemUIFont" w:hAnsi="AppleSystemUIFont" w:cs="AppleSystemUIFont"/>
          <w:sz w:val="26"/>
          <w:szCs w:val="26"/>
          <w:lang w:val="en-US"/>
        </w:rPr>
      </w:pPr>
    </w:p>
    <w:p w14:paraId="0205FBB3" w14:textId="77777777" w:rsidR="006D5963" w:rsidRDefault="006D5963" w:rsidP="006D5963">
      <w:pPr>
        <w:autoSpaceDE w:val="0"/>
        <w:autoSpaceDN w:val="0"/>
        <w:adjustRightInd w:val="0"/>
        <w:rPr>
          <w:rFonts w:ascii="AppleSystemUIFont" w:hAnsi="AppleSystemUIFont" w:cs="AppleSystemUIFont"/>
          <w:sz w:val="26"/>
          <w:szCs w:val="26"/>
          <w:lang w:val="en-US"/>
        </w:rPr>
      </w:pPr>
      <w:proofErr w:type="spellStart"/>
      <w:r>
        <w:rPr>
          <w:rFonts w:ascii="AppleSystemUIFont" w:hAnsi="AppleSystemUIFont" w:cs="AppleSystemUIFont"/>
          <w:sz w:val="26"/>
          <w:szCs w:val="26"/>
          <w:lang w:val="en-US"/>
        </w:rPr>
        <w:t>CrowdRiff</w:t>
      </w:r>
      <w:proofErr w:type="spellEnd"/>
      <w:r>
        <w:rPr>
          <w:rFonts w:ascii="AppleSystemUIFont" w:hAnsi="AppleSystemUIFont" w:cs="AppleSystemUIFont"/>
          <w:sz w:val="26"/>
          <w:szCs w:val="26"/>
          <w:lang w:val="en-US"/>
        </w:rPr>
        <w:t xml:space="preserve"> | AI-powered visual content marketing platform for travel and tourism brands | http://crowdriff.com/</w:t>
      </w:r>
    </w:p>
    <w:p w14:paraId="3A95AA6A" w14:textId="77777777" w:rsidR="006D5963" w:rsidRDefault="006D5963" w:rsidP="006D5963">
      <w:pPr>
        <w:autoSpaceDE w:val="0"/>
        <w:autoSpaceDN w:val="0"/>
        <w:adjustRightInd w:val="0"/>
        <w:rPr>
          <w:rFonts w:ascii="AppleSystemUIFont" w:hAnsi="AppleSystemUIFont" w:cs="AppleSystemUIFont"/>
          <w:sz w:val="26"/>
          <w:szCs w:val="26"/>
          <w:lang w:val="en-US"/>
        </w:rPr>
      </w:pPr>
    </w:p>
    <w:p w14:paraId="1AB77AAE" w14:textId="77777777" w:rsidR="006D5963" w:rsidRDefault="006D5963" w:rsidP="006D5963">
      <w:pPr>
        <w:autoSpaceDE w:val="0"/>
        <w:autoSpaceDN w:val="0"/>
        <w:adjustRightInd w:val="0"/>
        <w:rPr>
          <w:rFonts w:ascii="AppleSystemUIFont" w:hAnsi="AppleSystemUIFont" w:cs="AppleSystemUIFont"/>
          <w:sz w:val="26"/>
          <w:szCs w:val="26"/>
          <w:lang w:val="en-US"/>
        </w:rPr>
      </w:pPr>
      <w:r>
        <w:rPr>
          <w:rFonts w:ascii="AppleSystemUIFont" w:hAnsi="AppleSystemUIFont" w:cs="AppleSystemUIFont"/>
          <w:sz w:val="26"/>
          <w:szCs w:val="26"/>
          <w:lang w:val="en-US"/>
        </w:rPr>
        <w:t>Native Data | on-demand marketplace of local data -- it helps local brands assign locals to collect data they need on the ground, from pricing to store checks | https://www.native.io/</w:t>
      </w:r>
    </w:p>
    <w:p w14:paraId="0BEA2B59" w14:textId="77777777" w:rsidR="006D5963" w:rsidRDefault="006D5963" w:rsidP="006D5963">
      <w:pPr>
        <w:autoSpaceDE w:val="0"/>
        <w:autoSpaceDN w:val="0"/>
        <w:adjustRightInd w:val="0"/>
        <w:rPr>
          <w:rFonts w:ascii="AppleSystemUIFont" w:hAnsi="AppleSystemUIFont" w:cs="AppleSystemUIFont"/>
          <w:sz w:val="26"/>
          <w:szCs w:val="26"/>
          <w:lang w:val="en-US"/>
        </w:rPr>
      </w:pPr>
    </w:p>
    <w:p w14:paraId="318DA969" w14:textId="77777777" w:rsidR="006D5963" w:rsidRDefault="006D5963" w:rsidP="006D5963">
      <w:pPr>
        <w:autoSpaceDE w:val="0"/>
        <w:autoSpaceDN w:val="0"/>
        <w:adjustRightInd w:val="0"/>
        <w:rPr>
          <w:rFonts w:ascii="AppleSystemUIFont" w:hAnsi="AppleSystemUIFont" w:cs="AppleSystemUIFont"/>
          <w:sz w:val="26"/>
          <w:szCs w:val="26"/>
          <w:lang w:val="en-US"/>
        </w:rPr>
      </w:pPr>
      <w:proofErr w:type="spellStart"/>
      <w:r>
        <w:rPr>
          <w:rFonts w:ascii="AppleSystemUIFont" w:hAnsi="AppleSystemUIFont" w:cs="AppleSystemUIFont"/>
          <w:sz w:val="26"/>
          <w:szCs w:val="26"/>
          <w:lang w:val="en-US"/>
        </w:rPr>
        <w:t>Phrasee</w:t>
      </w:r>
      <w:proofErr w:type="spellEnd"/>
      <w:r>
        <w:rPr>
          <w:rFonts w:ascii="AppleSystemUIFont" w:hAnsi="AppleSystemUIFont" w:cs="AppleSystemUIFont"/>
          <w:sz w:val="26"/>
          <w:szCs w:val="26"/>
          <w:lang w:val="en-US"/>
        </w:rPr>
        <w:t xml:space="preserve"> | AI specializes in language generation for email marketing, push &amp; Facebook copy | https://phrasee.co/</w:t>
      </w:r>
    </w:p>
    <w:p w14:paraId="22A8DDD7" w14:textId="77777777" w:rsidR="006D5963" w:rsidRDefault="006D5963" w:rsidP="006D5963">
      <w:pPr>
        <w:autoSpaceDE w:val="0"/>
        <w:autoSpaceDN w:val="0"/>
        <w:adjustRightInd w:val="0"/>
        <w:rPr>
          <w:rFonts w:ascii="AppleSystemUIFont" w:hAnsi="AppleSystemUIFont" w:cs="AppleSystemUIFont"/>
          <w:sz w:val="26"/>
          <w:szCs w:val="26"/>
          <w:lang w:val="en-US"/>
        </w:rPr>
      </w:pPr>
    </w:p>
    <w:p w14:paraId="43533987" w14:textId="77777777" w:rsidR="006D5963" w:rsidRDefault="006D5963" w:rsidP="006D5963">
      <w:pPr>
        <w:autoSpaceDE w:val="0"/>
        <w:autoSpaceDN w:val="0"/>
        <w:adjustRightInd w:val="0"/>
        <w:rPr>
          <w:rFonts w:ascii="AppleSystemUIFont" w:hAnsi="AppleSystemUIFont" w:cs="AppleSystemUIFont"/>
          <w:sz w:val="26"/>
          <w:szCs w:val="26"/>
          <w:lang w:val="en-US"/>
        </w:rPr>
      </w:pPr>
      <w:r>
        <w:rPr>
          <w:rFonts w:ascii="AppleSystemUIFont" w:hAnsi="AppleSystemUIFont" w:cs="AppleSystemUIFont"/>
          <w:sz w:val="26"/>
          <w:szCs w:val="26"/>
          <w:lang w:val="en-US"/>
        </w:rPr>
        <w:t>***</w:t>
      </w:r>
    </w:p>
    <w:p w14:paraId="6AD2C143" w14:textId="77777777" w:rsidR="006D5963" w:rsidRDefault="006D5963" w:rsidP="006D5963">
      <w:pPr>
        <w:autoSpaceDE w:val="0"/>
        <w:autoSpaceDN w:val="0"/>
        <w:adjustRightInd w:val="0"/>
        <w:rPr>
          <w:rFonts w:ascii="AppleSystemUIFont" w:hAnsi="AppleSystemUIFont" w:cs="AppleSystemUIFont"/>
          <w:sz w:val="26"/>
          <w:szCs w:val="26"/>
          <w:lang w:val="en-US"/>
        </w:rPr>
      </w:pPr>
    </w:p>
    <w:p w14:paraId="324D23A6" w14:textId="77777777" w:rsidR="006D5963" w:rsidRDefault="006D5963" w:rsidP="006D5963">
      <w:pPr>
        <w:autoSpaceDE w:val="0"/>
        <w:autoSpaceDN w:val="0"/>
        <w:adjustRightInd w:val="0"/>
        <w:rPr>
          <w:rFonts w:ascii="AppleSystemUIFont" w:hAnsi="AppleSystemUIFont" w:cs="AppleSystemUIFont"/>
          <w:sz w:val="26"/>
          <w:szCs w:val="26"/>
          <w:lang w:val="en-US"/>
        </w:rPr>
      </w:pPr>
      <w:r>
        <w:rPr>
          <w:rFonts w:ascii="AppleSystemUIFont" w:hAnsi="AppleSystemUIFont" w:cs="AppleSystemUIFont"/>
          <w:sz w:val="26"/>
          <w:szCs w:val="26"/>
          <w:lang w:val="en-US"/>
        </w:rPr>
        <w:t>SaaS relevancy</w:t>
      </w:r>
    </w:p>
    <w:p w14:paraId="545D57F8" w14:textId="77777777" w:rsidR="006D5963" w:rsidRDefault="006D5963" w:rsidP="006D5963">
      <w:pPr>
        <w:autoSpaceDE w:val="0"/>
        <w:autoSpaceDN w:val="0"/>
        <w:adjustRightInd w:val="0"/>
        <w:rPr>
          <w:rFonts w:ascii="AppleSystemUIFont" w:hAnsi="AppleSystemUIFont" w:cs="AppleSystemUIFont"/>
          <w:sz w:val="26"/>
          <w:szCs w:val="26"/>
          <w:lang w:val="en-US"/>
        </w:rPr>
      </w:pPr>
    </w:p>
    <w:p w14:paraId="1C049592" w14:textId="77777777" w:rsidR="006D5963" w:rsidRDefault="006D5963" w:rsidP="006D5963">
      <w:pPr>
        <w:autoSpaceDE w:val="0"/>
        <w:autoSpaceDN w:val="0"/>
        <w:adjustRightInd w:val="0"/>
        <w:rPr>
          <w:rFonts w:ascii="AppleSystemUIFont" w:hAnsi="AppleSystemUIFont" w:cs="AppleSystemUIFont"/>
          <w:sz w:val="26"/>
          <w:szCs w:val="26"/>
          <w:lang w:val="en-US"/>
        </w:rPr>
      </w:pPr>
      <w:r>
        <w:rPr>
          <w:rFonts w:ascii="AppleSystemUIFont" w:hAnsi="AppleSystemUIFont" w:cs="AppleSystemUIFont"/>
          <w:sz w:val="26"/>
          <w:szCs w:val="26"/>
          <w:lang w:val="en-US"/>
        </w:rPr>
        <w:t xml:space="preserve">Technology will soon catch up </w:t>
      </w:r>
      <w:proofErr w:type="gramStart"/>
      <w:r>
        <w:rPr>
          <w:rFonts w:ascii="AppleSystemUIFont" w:hAnsi="AppleSystemUIFont" w:cs="AppleSystemUIFont"/>
          <w:sz w:val="26"/>
          <w:szCs w:val="26"/>
          <w:lang w:val="en-US"/>
        </w:rPr>
        <w:t>to</w:t>
      </w:r>
      <w:proofErr w:type="gramEnd"/>
      <w:r>
        <w:rPr>
          <w:rFonts w:ascii="AppleSystemUIFont" w:hAnsi="AppleSystemUIFont" w:cs="AppleSystemUIFont"/>
          <w:sz w:val="26"/>
          <w:szCs w:val="26"/>
          <w:lang w:val="en-US"/>
        </w:rPr>
        <w:t xml:space="preserve"> many of the back office &amp; support functions that are currently manually prepared or linked to legacy ERP systems.  This is particularly prevalent in the Middle East whereby significant investments were made in IT systems during the high growth years between 2005 to 2014.</w:t>
      </w:r>
    </w:p>
    <w:p w14:paraId="76EAB8A9" w14:textId="77777777" w:rsidR="006D5963" w:rsidRDefault="006D5963" w:rsidP="006D5963">
      <w:pPr>
        <w:autoSpaceDE w:val="0"/>
        <w:autoSpaceDN w:val="0"/>
        <w:adjustRightInd w:val="0"/>
        <w:rPr>
          <w:rFonts w:ascii="AppleSystemUIFont" w:hAnsi="AppleSystemUIFont" w:cs="AppleSystemUIFont"/>
          <w:sz w:val="26"/>
          <w:szCs w:val="26"/>
          <w:lang w:val="en-US"/>
        </w:rPr>
      </w:pPr>
    </w:p>
    <w:p w14:paraId="25BB1532" w14:textId="77777777" w:rsidR="006D5963" w:rsidRDefault="006D5963" w:rsidP="006D5963">
      <w:pPr>
        <w:autoSpaceDE w:val="0"/>
        <w:autoSpaceDN w:val="0"/>
        <w:adjustRightInd w:val="0"/>
        <w:rPr>
          <w:rFonts w:ascii="AppleSystemUIFont" w:hAnsi="AppleSystemUIFont" w:cs="AppleSystemUIFont"/>
          <w:sz w:val="26"/>
          <w:szCs w:val="26"/>
          <w:lang w:val="en-US"/>
        </w:rPr>
      </w:pPr>
      <w:r>
        <w:rPr>
          <w:rFonts w:ascii="AppleSystemUIFont" w:hAnsi="AppleSystemUIFont" w:cs="AppleSystemUIFont"/>
          <w:sz w:val="26"/>
          <w:szCs w:val="26"/>
          <w:lang w:val="en-US"/>
        </w:rPr>
        <w:t>SaaS resistance</w:t>
      </w:r>
    </w:p>
    <w:p w14:paraId="1528E4ED" w14:textId="77777777" w:rsidR="006D5963" w:rsidRDefault="006D5963" w:rsidP="006D5963">
      <w:pPr>
        <w:autoSpaceDE w:val="0"/>
        <w:autoSpaceDN w:val="0"/>
        <w:adjustRightInd w:val="0"/>
        <w:rPr>
          <w:rFonts w:ascii="AppleSystemUIFont" w:hAnsi="AppleSystemUIFont" w:cs="AppleSystemUIFont"/>
          <w:sz w:val="26"/>
          <w:szCs w:val="26"/>
          <w:lang w:val="en-US"/>
        </w:rPr>
      </w:pPr>
    </w:p>
    <w:p w14:paraId="5CE30FB1" w14:textId="77777777" w:rsidR="006D5963" w:rsidRDefault="006D5963" w:rsidP="006D5963">
      <w:pPr>
        <w:autoSpaceDE w:val="0"/>
        <w:autoSpaceDN w:val="0"/>
        <w:adjustRightInd w:val="0"/>
        <w:rPr>
          <w:rFonts w:ascii="AppleSystemUIFont" w:hAnsi="AppleSystemUIFont" w:cs="AppleSystemUIFont"/>
          <w:sz w:val="26"/>
          <w:szCs w:val="26"/>
          <w:lang w:val="en-US"/>
        </w:rPr>
      </w:pPr>
      <w:r>
        <w:rPr>
          <w:rFonts w:ascii="AppleSystemUIFont" w:hAnsi="AppleSystemUIFont" w:cs="AppleSystemUIFont"/>
          <w:sz w:val="26"/>
          <w:szCs w:val="26"/>
          <w:lang w:val="en-US"/>
        </w:rPr>
        <w:t>There will be resistance to introducing new SaaS -- which I initially faced while in Qatar -- but I recently found when I returned to Canada such as:</w:t>
      </w:r>
    </w:p>
    <w:p w14:paraId="0DDDF0F7" w14:textId="77777777" w:rsidR="006D5963" w:rsidRDefault="006D5963" w:rsidP="006D5963">
      <w:pPr>
        <w:autoSpaceDE w:val="0"/>
        <w:autoSpaceDN w:val="0"/>
        <w:adjustRightInd w:val="0"/>
        <w:rPr>
          <w:rFonts w:ascii="AppleSystemUIFont" w:hAnsi="AppleSystemUIFont" w:cs="AppleSystemUIFont"/>
          <w:sz w:val="26"/>
          <w:szCs w:val="26"/>
          <w:lang w:val="en-US"/>
        </w:rPr>
      </w:pPr>
    </w:p>
    <w:p w14:paraId="1671EA48" w14:textId="77777777" w:rsidR="006D5963" w:rsidRDefault="006D5963" w:rsidP="006D5963">
      <w:pPr>
        <w:autoSpaceDE w:val="0"/>
        <w:autoSpaceDN w:val="0"/>
        <w:adjustRightInd w:val="0"/>
        <w:rPr>
          <w:rFonts w:ascii="AppleSystemUIFont" w:hAnsi="AppleSystemUIFont" w:cs="AppleSystemUIFont"/>
          <w:sz w:val="26"/>
          <w:szCs w:val="26"/>
          <w:lang w:val="en-US"/>
        </w:rPr>
      </w:pPr>
      <w:r>
        <w:rPr>
          <w:rFonts w:ascii="AppleSystemUIFont" w:hAnsi="AppleSystemUIFont" w:cs="AppleSystemUIFont"/>
          <w:sz w:val="26"/>
          <w:szCs w:val="26"/>
          <w:lang w:val="en-US"/>
        </w:rPr>
        <w:t>•</w:t>
      </w:r>
      <w:r>
        <w:rPr>
          <w:rFonts w:ascii="AppleSystemUIFont" w:hAnsi="AppleSystemUIFont" w:cs="AppleSystemUIFont"/>
          <w:sz w:val="26"/>
          <w:szCs w:val="26"/>
          <w:lang w:val="en-US"/>
        </w:rPr>
        <w:tab/>
        <w:t>Too expensive</w:t>
      </w:r>
    </w:p>
    <w:p w14:paraId="2B3588A0" w14:textId="77777777" w:rsidR="006D5963" w:rsidRDefault="006D5963" w:rsidP="006D5963">
      <w:pPr>
        <w:autoSpaceDE w:val="0"/>
        <w:autoSpaceDN w:val="0"/>
        <w:adjustRightInd w:val="0"/>
        <w:rPr>
          <w:rFonts w:ascii="AppleSystemUIFont" w:hAnsi="AppleSystemUIFont" w:cs="AppleSystemUIFont"/>
          <w:sz w:val="26"/>
          <w:szCs w:val="26"/>
          <w:lang w:val="en-US"/>
        </w:rPr>
      </w:pPr>
      <w:r>
        <w:rPr>
          <w:rFonts w:ascii="AppleSystemUIFont" w:hAnsi="AppleSystemUIFont" w:cs="AppleSystemUIFont"/>
          <w:sz w:val="26"/>
          <w:szCs w:val="26"/>
          <w:lang w:val="en-US"/>
        </w:rPr>
        <w:t>•</w:t>
      </w:r>
      <w:r>
        <w:rPr>
          <w:rFonts w:ascii="AppleSystemUIFont" w:hAnsi="AppleSystemUIFont" w:cs="AppleSystemUIFont"/>
          <w:sz w:val="26"/>
          <w:szCs w:val="26"/>
          <w:lang w:val="en-US"/>
        </w:rPr>
        <w:tab/>
        <w:t>Not safe and secure to protect our confidential records</w:t>
      </w:r>
    </w:p>
    <w:p w14:paraId="3FC72C01" w14:textId="77777777" w:rsidR="006D5963" w:rsidRDefault="006D5963" w:rsidP="006D5963">
      <w:pPr>
        <w:autoSpaceDE w:val="0"/>
        <w:autoSpaceDN w:val="0"/>
        <w:adjustRightInd w:val="0"/>
        <w:rPr>
          <w:rFonts w:ascii="AppleSystemUIFont" w:hAnsi="AppleSystemUIFont" w:cs="AppleSystemUIFont"/>
          <w:sz w:val="26"/>
          <w:szCs w:val="26"/>
          <w:lang w:val="en-US"/>
        </w:rPr>
      </w:pPr>
      <w:r>
        <w:rPr>
          <w:rFonts w:ascii="AppleSystemUIFont" w:hAnsi="AppleSystemUIFont" w:cs="AppleSystemUIFont"/>
          <w:sz w:val="26"/>
          <w:szCs w:val="26"/>
          <w:lang w:val="en-US"/>
        </w:rPr>
        <w:lastRenderedPageBreak/>
        <w:t>•</w:t>
      </w:r>
      <w:r>
        <w:rPr>
          <w:rFonts w:ascii="AppleSystemUIFont" w:hAnsi="AppleSystemUIFont" w:cs="AppleSystemUIFont"/>
          <w:sz w:val="26"/>
          <w:szCs w:val="26"/>
          <w:lang w:val="en-US"/>
        </w:rPr>
        <w:tab/>
        <w:t>Not compatible with existing system</w:t>
      </w:r>
    </w:p>
    <w:p w14:paraId="56EFFFF3" w14:textId="77777777" w:rsidR="006D5963" w:rsidRDefault="006D5963" w:rsidP="006D5963">
      <w:pPr>
        <w:autoSpaceDE w:val="0"/>
        <w:autoSpaceDN w:val="0"/>
        <w:adjustRightInd w:val="0"/>
        <w:rPr>
          <w:rFonts w:ascii="AppleSystemUIFont" w:hAnsi="AppleSystemUIFont" w:cs="AppleSystemUIFont"/>
          <w:sz w:val="26"/>
          <w:szCs w:val="26"/>
          <w:lang w:val="en-US"/>
        </w:rPr>
      </w:pPr>
      <w:r>
        <w:rPr>
          <w:rFonts w:ascii="AppleSystemUIFont" w:hAnsi="AppleSystemUIFont" w:cs="AppleSystemUIFont"/>
          <w:sz w:val="26"/>
          <w:szCs w:val="26"/>
          <w:lang w:val="en-US"/>
        </w:rPr>
        <w:t>•</w:t>
      </w:r>
      <w:r>
        <w:rPr>
          <w:rFonts w:ascii="AppleSystemUIFont" w:hAnsi="AppleSystemUIFont" w:cs="AppleSystemUIFont"/>
          <w:sz w:val="26"/>
          <w:szCs w:val="26"/>
          <w:lang w:val="en-US"/>
        </w:rPr>
        <w:tab/>
        <w:t>Current system works just fine</w:t>
      </w:r>
    </w:p>
    <w:p w14:paraId="503AE218" w14:textId="77777777" w:rsidR="006D5963" w:rsidRDefault="006D5963" w:rsidP="006D5963">
      <w:pPr>
        <w:autoSpaceDE w:val="0"/>
        <w:autoSpaceDN w:val="0"/>
        <w:adjustRightInd w:val="0"/>
        <w:rPr>
          <w:rFonts w:ascii="AppleSystemUIFont" w:hAnsi="AppleSystemUIFont" w:cs="AppleSystemUIFont"/>
          <w:sz w:val="26"/>
          <w:szCs w:val="26"/>
          <w:lang w:val="en-US"/>
        </w:rPr>
      </w:pPr>
    </w:p>
    <w:p w14:paraId="7E00A43B" w14:textId="77777777" w:rsidR="006D5963" w:rsidRDefault="006D5963" w:rsidP="006D5963">
      <w:pPr>
        <w:autoSpaceDE w:val="0"/>
        <w:autoSpaceDN w:val="0"/>
        <w:adjustRightInd w:val="0"/>
        <w:rPr>
          <w:rFonts w:ascii="AppleSystemUIFont" w:hAnsi="AppleSystemUIFont" w:cs="AppleSystemUIFont"/>
          <w:sz w:val="26"/>
          <w:szCs w:val="26"/>
          <w:lang w:val="en-US"/>
        </w:rPr>
      </w:pPr>
      <w:proofErr w:type="gramStart"/>
      <w:r>
        <w:rPr>
          <w:rFonts w:ascii="AppleSystemUIFont" w:hAnsi="AppleSystemUIFont" w:cs="AppleSystemUIFont"/>
          <w:sz w:val="26"/>
          <w:szCs w:val="26"/>
          <w:lang w:val="en-US"/>
        </w:rPr>
        <w:t>These resistance (or rejection factors)</w:t>
      </w:r>
      <w:proofErr w:type="gramEnd"/>
      <w:r>
        <w:rPr>
          <w:rFonts w:ascii="AppleSystemUIFont" w:hAnsi="AppleSystemUIFont" w:cs="AppleSystemUIFont"/>
          <w:sz w:val="26"/>
          <w:szCs w:val="26"/>
          <w:lang w:val="en-US"/>
        </w:rPr>
        <w:t xml:space="preserve"> may or may not be justifiable reasons for rejecting SaaS and the people you speak with in Dubai may have contrary opinions as to how such SaaS will be of benefit. </w:t>
      </w:r>
    </w:p>
    <w:p w14:paraId="79A972C0" w14:textId="77777777" w:rsidR="006D5963" w:rsidRDefault="006D5963" w:rsidP="006D5963">
      <w:pPr>
        <w:autoSpaceDE w:val="0"/>
        <w:autoSpaceDN w:val="0"/>
        <w:adjustRightInd w:val="0"/>
        <w:rPr>
          <w:rFonts w:ascii="AppleSystemUIFont" w:hAnsi="AppleSystemUIFont" w:cs="AppleSystemUIFont"/>
          <w:sz w:val="26"/>
          <w:szCs w:val="26"/>
          <w:lang w:val="en-US"/>
        </w:rPr>
      </w:pPr>
    </w:p>
    <w:p w14:paraId="74A431BF" w14:textId="77777777" w:rsidR="006D5963" w:rsidRDefault="006D5963" w:rsidP="006D5963">
      <w:pPr>
        <w:autoSpaceDE w:val="0"/>
        <w:autoSpaceDN w:val="0"/>
        <w:adjustRightInd w:val="0"/>
        <w:rPr>
          <w:rFonts w:ascii="AppleSystemUIFont" w:hAnsi="AppleSystemUIFont" w:cs="AppleSystemUIFont"/>
          <w:sz w:val="26"/>
          <w:szCs w:val="26"/>
          <w:lang w:val="en-US"/>
        </w:rPr>
      </w:pPr>
      <w:r>
        <w:rPr>
          <w:rFonts w:ascii="AppleSystemUIFont" w:hAnsi="AppleSystemUIFont" w:cs="AppleSystemUIFont"/>
          <w:sz w:val="26"/>
          <w:szCs w:val="26"/>
          <w:lang w:val="en-US"/>
        </w:rPr>
        <w:t xml:space="preserve">However, ignoring SaaS innovation just because your current employer (and others) </w:t>
      </w:r>
      <w:proofErr w:type="gramStart"/>
      <w:r>
        <w:rPr>
          <w:rFonts w:ascii="AppleSystemUIFont" w:hAnsi="AppleSystemUIFont" w:cs="AppleSystemUIFont"/>
          <w:sz w:val="26"/>
          <w:szCs w:val="26"/>
          <w:lang w:val="en-US"/>
        </w:rPr>
        <w:t>choose</w:t>
      </w:r>
      <w:proofErr w:type="gramEnd"/>
      <w:r>
        <w:rPr>
          <w:rFonts w:ascii="AppleSystemUIFont" w:hAnsi="AppleSystemUIFont" w:cs="AppleSystemUIFont"/>
          <w:sz w:val="26"/>
          <w:szCs w:val="26"/>
          <w:lang w:val="en-US"/>
        </w:rPr>
        <w:t xml:space="preserve"> not to implement them will only reduce your ability to identify affordable and effective technology solutions over the next 18 months, 3 years or 10 years.</w:t>
      </w:r>
    </w:p>
    <w:p w14:paraId="5A157248" w14:textId="77777777" w:rsidR="006D5963" w:rsidRDefault="006D5963" w:rsidP="006D5963">
      <w:pPr>
        <w:autoSpaceDE w:val="0"/>
        <w:autoSpaceDN w:val="0"/>
        <w:adjustRightInd w:val="0"/>
        <w:rPr>
          <w:rFonts w:ascii="AppleSystemUIFont" w:hAnsi="AppleSystemUIFont" w:cs="AppleSystemUIFont"/>
          <w:sz w:val="26"/>
          <w:szCs w:val="26"/>
          <w:lang w:val="en-US"/>
        </w:rPr>
      </w:pPr>
    </w:p>
    <w:p w14:paraId="03CE24C7" w14:textId="77777777" w:rsidR="006D5963" w:rsidRDefault="006D5963" w:rsidP="006D5963">
      <w:pPr>
        <w:autoSpaceDE w:val="0"/>
        <w:autoSpaceDN w:val="0"/>
        <w:adjustRightInd w:val="0"/>
        <w:rPr>
          <w:rFonts w:ascii="AppleSystemUIFont" w:hAnsi="AppleSystemUIFont" w:cs="AppleSystemUIFont"/>
          <w:sz w:val="26"/>
          <w:szCs w:val="26"/>
          <w:lang w:val="en-US"/>
        </w:rPr>
      </w:pPr>
      <w:r>
        <w:rPr>
          <w:rFonts w:ascii="AppleSystemUIFont" w:hAnsi="AppleSystemUIFont" w:cs="AppleSystemUIFont"/>
          <w:sz w:val="26"/>
          <w:szCs w:val="26"/>
          <w:lang w:val="en-US"/>
        </w:rPr>
        <w:t>***</w:t>
      </w:r>
    </w:p>
    <w:p w14:paraId="166599FF" w14:textId="77777777" w:rsidR="006D5963" w:rsidRDefault="006D5963" w:rsidP="006D5963">
      <w:pPr>
        <w:autoSpaceDE w:val="0"/>
        <w:autoSpaceDN w:val="0"/>
        <w:adjustRightInd w:val="0"/>
        <w:rPr>
          <w:rFonts w:ascii="AppleSystemUIFont" w:hAnsi="AppleSystemUIFont" w:cs="AppleSystemUIFont"/>
          <w:sz w:val="26"/>
          <w:szCs w:val="26"/>
          <w:lang w:val="en-US"/>
        </w:rPr>
      </w:pPr>
    </w:p>
    <w:p w14:paraId="52D18BD9" w14:textId="77777777" w:rsidR="006D5963" w:rsidRDefault="006D5963" w:rsidP="006D5963">
      <w:pPr>
        <w:autoSpaceDE w:val="0"/>
        <w:autoSpaceDN w:val="0"/>
        <w:adjustRightInd w:val="0"/>
        <w:rPr>
          <w:rFonts w:ascii="AppleSystemUIFont" w:hAnsi="AppleSystemUIFont" w:cs="AppleSystemUIFont"/>
          <w:sz w:val="26"/>
          <w:szCs w:val="26"/>
          <w:lang w:val="en-US"/>
        </w:rPr>
      </w:pPr>
      <w:r>
        <w:rPr>
          <w:rFonts w:ascii="AppleSystemUIFont" w:hAnsi="AppleSystemUIFont" w:cs="AppleSystemUIFont"/>
          <w:sz w:val="26"/>
          <w:szCs w:val="26"/>
          <w:lang w:val="en-US"/>
        </w:rPr>
        <w:t xml:space="preserve">Learning SaaS </w:t>
      </w:r>
    </w:p>
    <w:p w14:paraId="4BEEF739" w14:textId="77777777" w:rsidR="006D5963" w:rsidRDefault="006D5963" w:rsidP="006D5963">
      <w:pPr>
        <w:autoSpaceDE w:val="0"/>
        <w:autoSpaceDN w:val="0"/>
        <w:adjustRightInd w:val="0"/>
        <w:rPr>
          <w:rFonts w:ascii="AppleSystemUIFont" w:hAnsi="AppleSystemUIFont" w:cs="AppleSystemUIFont"/>
          <w:sz w:val="26"/>
          <w:szCs w:val="26"/>
          <w:lang w:val="en-US"/>
        </w:rPr>
      </w:pPr>
    </w:p>
    <w:p w14:paraId="298F150F" w14:textId="77777777" w:rsidR="006D5963" w:rsidRDefault="006D5963" w:rsidP="006D5963">
      <w:pPr>
        <w:autoSpaceDE w:val="0"/>
        <w:autoSpaceDN w:val="0"/>
        <w:adjustRightInd w:val="0"/>
        <w:rPr>
          <w:rFonts w:ascii="AppleSystemUIFont" w:hAnsi="AppleSystemUIFont" w:cs="AppleSystemUIFont"/>
          <w:sz w:val="26"/>
          <w:szCs w:val="26"/>
          <w:lang w:val="en-US"/>
        </w:rPr>
      </w:pPr>
      <w:r>
        <w:rPr>
          <w:rFonts w:ascii="AppleSystemUIFont" w:hAnsi="AppleSystemUIFont" w:cs="AppleSystemUIFont"/>
          <w:sz w:val="26"/>
          <w:szCs w:val="26"/>
          <w:lang w:val="en-US"/>
        </w:rPr>
        <w:t>As you are probably aware, SaaS products have moved from the “IT Department” to the “Operations” teams tasked with managing the business.  Non-tech personnel DO NOT NEED to attend classes or need to be an IT expert. SaaS today are affordable &amp; bolt-on to existing ERP systems.</w:t>
      </w:r>
    </w:p>
    <w:p w14:paraId="7127A1A2" w14:textId="77777777" w:rsidR="006D5963" w:rsidRDefault="006D5963" w:rsidP="006D5963">
      <w:pPr>
        <w:autoSpaceDE w:val="0"/>
        <w:autoSpaceDN w:val="0"/>
        <w:adjustRightInd w:val="0"/>
        <w:rPr>
          <w:rFonts w:ascii="AppleSystemUIFont" w:hAnsi="AppleSystemUIFont" w:cs="AppleSystemUIFont"/>
          <w:sz w:val="26"/>
          <w:szCs w:val="26"/>
          <w:lang w:val="en-US"/>
        </w:rPr>
      </w:pPr>
    </w:p>
    <w:p w14:paraId="1870C51B" w14:textId="77777777" w:rsidR="006D5963" w:rsidRDefault="006D5963" w:rsidP="006D5963">
      <w:pPr>
        <w:autoSpaceDE w:val="0"/>
        <w:autoSpaceDN w:val="0"/>
        <w:adjustRightInd w:val="0"/>
        <w:rPr>
          <w:rFonts w:ascii="AppleSystemUIFont" w:hAnsi="AppleSystemUIFont" w:cs="AppleSystemUIFont"/>
          <w:sz w:val="26"/>
          <w:szCs w:val="26"/>
          <w:lang w:val="en-US"/>
        </w:rPr>
      </w:pPr>
      <w:r>
        <w:rPr>
          <w:rFonts w:ascii="AppleSystemUIFont" w:hAnsi="AppleSystemUIFont" w:cs="AppleSystemUIFont"/>
          <w:sz w:val="26"/>
          <w:szCs w:val="26"/>
          <w:lang w:val="en-US"/>
        </w:rPr>
        <w:t xml:space="preserve">In fact, one SaaS example outlined in a recent </w:t>
      </w:r>
      <w:proofErr w:type="spellStart"/>
      <w:r>
        <w:rPr>
          <w:rFonts w:ascii="AppleSystemUIFont" w:hAnsi="AppleSystemUIFont" w:cs="AppleSystemUIFont"/>
          <w:sz w:val="26"/>
          <w:szCs w:val="26"/>
          <w:lang w:val="en-US"/>
        </w:rPr>
        <w:t>StrictlyVC</w:t>
      </w:r>
      <w:proofErr w:type="spellEnd"/>
      <w:r>
        <w:rPr>
          <w:rFonts w:ascii="AppleSystemUIFont" w:hAnsi="AppleSystemUIFont" w:cs="AppleSystemUIFont"/>
          <w:sz w:val="26"/>
          <w:szCs w:val="26"/>
          <w:lang w:val="en-US"/>
        </w:rPr>
        <w:t xml:space="preserve"> newsletter, </w:t>
      </w:r>
      <w:proofErr w:type="spellStart"/>
      <w:r>
        <w:rPr>
          <w:rFonts w:ascii="AppleSystemUIFont" w:hAnsi="AppleSystemUIFont" w:cs="AppleSystemUIFont"/>
          <w:sz w:val="26"/>
          <w:szCs w:val="26"/>
          <w:lang w:val="en-US"/>
        </w:rPr>
        <w:t>MindTickle</w:t>
      </w:r>
      <w:proofErr w:type="spellEnd"/>
      <w:r>
        <w:rPr>
          <w:rFonts w:ascii="AppleSystemUIFont" w:hAnsi="AppleSystemUIFont" w:cs="AppleSystemUIFont"/>
          <w:sz w:val="26"/>
          <w:szCs w:val="26"/>
          <w:lang w:val="en-US"/>
        </w:rPr>
        <w:t xml:space="preserve">, claims to work with any platform, including calendars, customer relationship management (CRM) or special protocols (think Slack, Excel, </w:t>
      </w:r>
      <w:proofErr w:type="spellStart"/>
      <w:r>
        <w:rPr>
          <w:rFonts w:ascii="AppleSystemUIFont" w:hAnsi="AppleSystemUIFont" w:cs="AppleSystemUIFont"/>
          <w:sz w:val="26"/>
          <w:szCs w:val="26"/>
          <w:lang w:val="en-US"/>
        </w:rPr>
        <w:t>SalesForce</w:t>
      </w:r>
      <w:proofErr w:type="spellEnd"/>
      <w:r>
        <w:rPr>
          <w:rFonts w:ascii="AppleSystemUIFont" w:hAnsi="AppleSystemUIFont" w:cs="AppleSystemUIFont"/>
          <w:sz w:val="26"/>
          <w:szCs w:val="26"/>
          <w:lang w:val="en-US"/>
        </w:rPr>
        <w:t xml:space="preserve">, </w:t>
      </w:r>
      <w:proofErr w:type="spellStart"/>
      <w:r>
        <w:rPr>
          <w:rFonts w:ascii="AppleSystemUIFont" w:hAnsi="AppleSystemUIFont" w:cs="AppleSystemUIFont"/>
          <w:sz w:val="26"/>
          <w:szCs w:val="26"/>
          <w:lang w:val="en-US"/>
        </w:rPr>
        <w:t>DropBox</w:t>
      </w:r>
      <w:proofErr w:type="spellEnd"/>
      <w:r>
        <w:rPr>
          <w:rFonts w:ascii="AppleSystemUIFont" w:hAnsi="AppleSystemUIFont" w:cs="AppleSystemUIFont"/>
          <w:sz w:val="26"/>
          <w:szCs w:val="26"/>
          <w:lang w:val="en-US"/>
        </w:rPr>
        <w:t xml:space="preserve">, Google or YouTube).  They even claim to be able to manage connecting their SaaS with proprietary software systems by offering an API (or application program interface) to ensure connectivity with systems.  Believe me, I am not a tech geek.  This just makes sense from a practical business point of view.  This is the link to the </w:t>
      </w:r>
      <w:proofErr w:type="spellStart"/>
      <w:r>
        <w:rPr>
          <w:rFonts w:ascii="AppleSystemUIFont" w:hAnsi="AppleSystemUIFont" w:cs="AppleSystemUIFont"/>
          <w:sz w:val="26"/>
          <w:szCs w:val="26"/>
          <w:lang w:val="en-US"/>
        </w:rPr>
        <w:t>MindTickle</w:t>
      </w:r>
      <w:proofErr w:type="spellEnd"/>
      <w:r>
        <w:rPr>
          <w:rFonts w:ascii="AppleSystemUIFont" w:hAnsi="AppleSystemUIFont" w:cs="AppleSystemUIFont"/>
          <w:sz w:val="26"/>
          <w:szCs w:val="26"/>
          <w:lang w:val="en-US"/>
        </w:rPr>
        <w:t xml:space="preserve"> article: http://bit.ly/31lIyKD</w:t>
      </w:r>
    </w:p>
    <w:p w14:paraId="39465D06" w14:textId="77777777" w:rsidR="006D5963" w:rsidRDefault="006D5963" w:rsidP="006D5963">
      <w:pPr>
        <w:autoSpaceDE w:val="0"/>
        <w:autoSpaceDN w:val="0"/>
        <w:adjustRightInd w:val="0"/>
        <w:rPr>
          <w:rFonts w:ascii="AppleSystemUIFont" w:hAnsi="AppleSystemUIFont" w:cs="AppleSystemUIFont"/>
          <w:sz w:val="26"/>
          <w:szCs w:val="26"/>
          <w:lang w:val="en-US"/>
        </w:rPr>
      </w:pPr>
    </w:p>
    <w:p w14:paraId="5B6B7C34" w14:textId="77777777" w:rsidR="006D5963" w:rsidRDefault="006D5963" w:rsidP="006D5963">
      <w:pPr>
        <w:autoSpaceDE w:val="0"/>
        <w:autoSpaceDN w:val="0"/>
        <w:adjustRightInd w:val="0"/>
        <w:rPr>
          <w:rFonts w:ascii="AppleSystemUIFont" w:hAnsi="AppleSystemUIFont" w:cs="AppleSystemUIFont"/>
          <w:sz w:val="26"/>
          <w:szCs w:val="26"/>
          <w:lang w:val="en-US"/>
        </w:rPr>
      </w:pPr>
      <w:r>
        <w:rPr>
          <w:rFonts w:ascii="AppleSystemUIFont" w:hAnsi="AppleSystemUIFont" w:cs="AppleSystemUIFont"/>
          <w:sz w:val="26"/>
          <w:szCs w:val="26"/>
          <w:lang w:val="en-US"/>
        </w:rPr>
        <w:t>Most SaaS can be readily learned: download free demo; subscribe to newsletter; follow company on LinkedIn, Twitter, Facebook &amp; Instagram</w:t>
      </w:r>
    </w:p>
    <w:p w14:paraId="4588CC9A" w14:textId="77777777" w:rsidR="006D5963" w:rsidRDefault="006D5963" w:rsidP="006D5963">
      <w:pPr>
        <w:autoSpaceDE w:val="0"/>
        <w:autoSpaceDN w:val="0"/>
        <w:adjustRightInd w:val="0"/>
        <w:rPr>
          <w:rFonts w:ascii="AppleSystemUIFont" w:hAnsi="AppleSystemUIFont" w:cs="AppleSystemUIFont"/>
          <w:sz w:val="26"/>
          <w:szCs w:val="26"/>
          <w:lang w:val="en-US"/>
        </w:rPr>
      </w:pPr>
    </w:p>
    <w:p w14:paraId="2C1E177F" w14:textId="77777777" w:rsidR="006D5963" w:rsidRDefault="006D5963" w:rsidP="006D5963">
      <w:pPr>
        <w:autoSpaceDE w:val="0"/>
        <w:autoSpaceDN w:val="0"/>
        <w:adjustRightInd w:val="0"/>
        <w:rPr>
          <w:rFonts w:ascii="AppleSystemUIFont" w:hAnsi="AppleSystemUIFont" w:cs="AppleSystemUIFont"/>
          <w:sz w:val="26"/>
          <w:szCs w:val="26"/>
          <w:lang w:val="en-US"/>
        </w:rPr>
      </w:pPr>
      <w:r>
        <w:rPr>
          <w:rFonts w:ascii="AppleSystemUIFont" w:hAnsi="AppleSystemUIFont" w:cs="AppleSystemUIFont"/>
          <w:sz w:val="26"/>
          <w:szCs w:val="26"/>
          <w:lang w:val="en-US"/>
        </w:rPr>
        <w:t>***</w:t>
      </w:r>
    </w:p>
    <w:p w14:paraId="19783E07" w14:textId="77777777" w:rsidR="006D5963" w:rsidRDefault="006D5963" w:rsidP="006D5963">
      <w:pPr>
        <w:autoSpaceDE w:val="0"/>
        <w:autoSpaceDN w:val="0"/>
        <w:adjustRightInd w:val="0"/>
        <w:rPr>
          <w:rFonts w:ascii="AppleSystemUIFont" w:hAnsi="AppleSystemUIFont" w:cs="AppleSystemUIFont"/>
          <w:sz w:val="26"/>
          <w:szCs w:val="26"/>
          <w:lang w:val="en-US"/>
        </w:rPr>
      </w:pPr>
    </w:p>
    <w:p w14:paraId="34F052AF" w14:textId="77777777" w:rsidR="006D5963" w:rsidRDefault="006D5963" w:rsidP="006D5963">
      <w:pPr>
        <w:autoSpaceDE w:val="0"/>
        <w:autoSpaceDN w:val="0"/>
        <w:adjustRightInd w:val="0"/>
        <w:rPr>
          <w:rFonts w:ascii="AppleSystemUIFont" w:hAnsi="AppleSystemUIFont" w:cs="AppleSystemUIFont"/>
          <w:sz w:val="26"/>
          <w:szCs w:val="26"/>
          <w:lang w:val="en-US"/>
        </w:rPr>
      </w:pPr>
      <w:r>
        <w:rPr>
          <w:rFonts w:ascii="AppleSystemUIFont" w:hAnsi="AppleSystemUIFont" w:cs="AppleSystemUIFont"/>
          <w:sz w:val="26"/>
          <w:szCs w:val="26"/>
          <w:lang w:val="en-US"/>
        </w:rPr>
        <w:t xml:space="preserve">Relevancy of Gary </w:t>
      </w:r>
      <w:proofErr w:type="spellStart"/>
      <w:r>
        <w:rPr>
          <w:rFonts w:ascii="AppleSystemUIFont" w:hAnsi="AppleSystemUIFont" w:cs="AppleSystemUIFont"/>
          <w:sz w:val="26"/>
          <w:szCs w:val="26"/>
          <w:lang w:val="en-US"/>
        </w:rPr>
        <w:t>Vaynerchuk</w:t>
      </w:r>
      <w:proofErr w:type="spellEnd"/>
    </w:p>
    <w:p w14:paraId="02A0C9A3" w14:textId="77777777" w:rsidR="006D5963" w:rsidRDefault="006D5963" w:rsidP="006D5963">
      <w:pPr>
        <w:autoSpaceDE w:val="0"/>
        <w:autoSpaceDN w:val="0"/>
        <w:adjustRightInd w:val="0"/>
        <w:rPr>
          <w:rFonts w:ascii="AppleSystemUIFont" w:hAnsi="AppleSystemUIFont" w:cs="AppleSystemUIFont"/>
          <w:sz w:val="26"/>
          <w:szCs w:val="26"/>
          <w:lang w:val="en-US"/>
        </w:rPr>
      </w:pPr>
    </w:p>
    <w:p w14:paraId="6D641F52" w14:textId="77777777" w:rsidR="006D5963" w:rsidRDefault="006D5963" w:rsidP="006D5963">
      <w:pPr>
        <w:autoSpaceDE w:val="0"/>
        <w:autoSpaceDN w:val="0"/>
        <w:adjustRightInd w:val="0"/>
        <w:rPr>
          <w:rFonts w:ascii="AppleSystemUIFont" w:hAnsi="AppleSystemUIFont" w:cs="AppleSystemUIFont"/>
          <w:sz w:val="26"/>
          <w:szCs w:val="26"/>
          <w:lang w:val="en-US"/>
        </w:rPr>
      </w:pPr>
      <w:r>
        <w:rPr>
          <w:rFonts w:ascii="AppleSystemUIFont" w:hAnsi="AppleSystemUIFont" w:cs="AppleSystemUIFont"/>
          <w:sz w:val="26"/>
          <w:szCs w:val="26"/>
          <w:lang w:val="en-US"/>
        </w:rPr>
        <w:t xml:space="preserve">Why do I think listening to Gary Vee is relevant to you being based in Dubai? I lived in Doha, Qatar for 3 years and it was virtually impossible to discuss emerging technologies with my past employer or any potential employers. Many of the companies in the Middle East are grounded with legacy ERP systems and are very resistant to change and certainly do not see the benefits of social media for improving the efficiency and </w:t>
      </w:r>
      <w:r>
        <w:rPr>
          <w:rFonts w:ascii="AppleSystemUIFont" w:hAnsi="AppleSystemUIFont" w:cs="AppleSystemUIFont"/>
          <w:sz w:val="26"/>
          <w:szCs w:val="26"/>
          <w:lang w:val="en-US"/>
        </w:rPr>
        <w:lastRenderedPageBreak/>
        <w:t xml:space="preserve">effectiveness of their business. Listening to Gary </w:t>
      </w:r>
      <w:proofErr w:type="spellStart"/>
      <w:r>
        <w:rPr>
          <w:rFonts w:ascii="AppleSystemUIFont" w:hAnsi="AppleSystemUIFont" w:cs="AppleSystemUIFont"/>
          <w:sz w:val="26"/>
          <w:szCs w:val="26"/>
          <w:lang w:val="en-US"/>
        </w:rPr>
        <w:t>Vaynerchuk</w:t>
      </w:r>
      <w:proofErr w:type="spellEnd"/>
      <w:r>
        <w:rPr>
          <w:rFonts w:ascii="AppleSystemUIFont" w:hAnsi="AppleSystemUIFont" w:cs="AppleSystemUIFont"/>
          <w:sz w:val="26"/>
          <w:szCs w:val="26"/>
          <w:lang w:val="en-US"/>
        </w:rPr>
        <w:t xml:space="preserve"> opened my eyes to the benefits of using the various platforms like LinkedIn, Twitter, Facebook and Instagram to create awareness of my personal brand (reputation).</w:t>
      </w:r>
    </w:p>
    <w:p w14:paraId="351273F8" w14:textId="77777777" w:rsidR="006D5963" w:rsidRDefault="006D5963" w:rsidP="006D5963">
      <w:pPr>
        <w:autoSpaceDE w:val="0"/>
        <w:autoSpaceDN w:val="0"/>
        <w:adjustRightInd w:val="0"/>
        <w:rPr>
          <w:rFonts w:ascii="AppleSystemUIFont" w:hAnsi="AppleSystemUIFont" w:cs="AppleSystemUIFont"/>
          <w:sz w:val="26"/>
          <w:szCs w:val="26"/>
          <w:lang w:val="en-US"/>
        </w:rPr>
      </w:pPr>
    </w:p>
    <w:p w14:paraId="1FF7C025" w14:textId="77777777" w:rsidR="006D5963" w:rsidRDefault="006D5963" w:rsidP="006D5963">
      <w:pPr>
        <w:autoSpaceDE w:val="0"/>
        <w:autoSpaceDN w:val="0"/>
        <w:adjustRightInd w:val="0"/>
        <w:rPr>
          <w:rFonts w:ascii="AppleSystemUIFont" w:hAnsi="AppleSystemUIFont" w:cs="AppleSystemUIFont"/>
          <w:sz w:val="26"/>
          <w:szCs w:val="26"/>
          <w:lang w:val="en-US"/>
        </w:rPr>
      </w:pPr>
      <w:r>
        <w:rPr>
          <w:rFonts w:ascii="AppleSystemUIFont" w:hAnsi="AppleSystemUIFont" w:cs="AppleSystemUIFont"/>
          <w:sz w:val="26"/>
          <w:szCs w:val="26"/>
          <w:lang w:val="en-US"/>
        </w:rPr>
        <w:t>This is the link to Gary’s key-note speech in Dubai in November 2018:</w:t>
      </w:r>
    </w:p>
    <w:p w14:paraId="7E93171E" w14:textId="77777777" w:rsidR="006D5963" w:rsidRDefault="006D5963" w:rsidP="006D5963">
      <w:pPr>
        <w:autoSpaceDE w:val="0"/>
        <w:autoSpaceDN w:val="0"/>
        <w:adjustRightInd w:val="0"/>
        <w:rPr>
          <w:rFonts w:ascii="AppleSystemUIFont" w:hAnsi="AppleSystemUIFont" w:cs="AppleSystemUIFont"/>
          <w:sz w:val="26"/>
          <w:szCs w:val="26"/>
          <w:lang w:val="en-US"/>
        </w:rPr>
      </w:pPr>
    </w:p>
    <w:p w14:paraId="6BEAC545" w14:textId="77777777" w:rsidR="006D5963" w:rsidRDefault="006D5963" w:rsidP="006D5963">
      <w:pPr>
        <w:autoSpaceDE w:val="0"/>
        <w:autoSpaceDN w:val="0"/>
        <w:adjustRightInd w:val="0"/>
        <w:rPr>
          <w:rFonts w:ascii="AppleSystemUIFont" w:hAnsi="AppleSystemUIFont" w:cs="AppleSystemUIFont"/>
          <w:sz w:val="26"/>
          <w:szCs w:val="26"/>
          <w:lang w:val="en-US"/>
        </w:rPr>
      </w:pPr>
      <w:r>
        <w:rPr>
          <w:rFonts w:ascii="AppleSystemUIFont" w:hAnsi="AppleSystemUIFont" w:cs="AppleSystemUIFont"/>
          <w:sz w:val="26"/>
          <w:szCs w:val="26"/>
          <w:lang w:val="en-US"/>
        </w:rPr>
        <w:t xml:space="preserve">Link to podcast: </w:t>
      </w:r>
      <w:hyperlink r:id="rId8" w:history="1">
        <w:r>
          <w:rPr>
            <w:rFonts w:ascii="AppleSystemUIFont" w:hAnsi="AppleSystemUIFont" w:cs="AppleSystemUIFont"/>
            <w:color w:val="DCA10D"/>
            <w:sz w:val="26"/>
            <w:szCs w:val="26"/>
            <w:lang w:val="en-US"/>
          </w:rPr>
          <w:t>https://apple.co/2setheN</w:t>
        </w:r>
      </w:hyperlink>
    </w:p>
    <w:p w14:paraId="289ECD25" w14:textId="77777777" w:rsidR="006D5963" w:rsidRDefault="006D5963" w:rsidP="006D5963">
      <w:pPr>
        <w:autoSpaceDE w:val="0"/>
        <w:autoSpaceDN w:val="0"/>
        <w:adjustRightInd w:val="0"/>
        <w:rPr>
          <w:rFonts w:ascii="AppleSystemUIFont" w:hAnsi="AppleSystemUIFont" w:cs="AppleSystemUIFont"/>
          <w:sz w:val="26"/>
          <w:szCs w:val="26"/>
          <w:lang w:val="en-US"/>
        </w:rPr>
      </w:pPr>
      <w:r>
        <w:rPr>
          <w:rFonts w:ascii="AppleSystemUIFont" w:hAnsi="AppleSystemUIFont" w:cs="AppleSystemUIFont"/>
          <w:sz w:val="26"/>
          <w:szCs w:val="26"/>
          <w:lang w:val="en-US"/>
        </w:rPr>
        <w:t>Link to YouTube broadcast: http://bit.ly/2UPc7Af</w:t>
      </w:r>
    </w:p>
    <w:p w14:paraId="6F30DFA0" w14:textId="77777777" w:rsidR="006D5963" w:rsidRDefault="006D5963" w:rsidP="006D5963">
      <w:pPr>
        <w:autoSpaceDE w:val="0"/>
        <w:autoSpaceDN w:val="0"/>
        <w:adjustRightInd w:val="0"/>
        <w:rPr>
          <w:rFonts w:ascii="AppleSystemUIFont" w:hAnsi="AppleSystemUIFont" w:cs="AppleSystemUIFont"/>
          <w:sz w:val="26"/>
          <w:szCs w:val="26"/>
          <w:lang w:val="en-US"/>
        </w:rPr>
      </w:pPr>
    </w:p>
    <w:p w14:paraId="40FFFF80" w14:textId="77777777" w:rsidR="006D5963" w:rsidRDefault="006D5963" w:rsidP="006D5963">
      <w:pPr>
        <w:autoSpaceDE w:val="0"/>
        <w:autoSpaceDN w:val="0"/>
        <w:adjustRightInd w:val="0"/>
        <w:rPr>
          <w:rFonts w:ascii="AppleSystemUIFont" w:hAnsi="AppleSystemUIFont" w:cs="AppleSystemUIFont"/>
          <w:sz w:val="26"/>
          <w:szCs w:val="26"/>
          <w:lang w:val="en-US"/>
        </w:rPr>
      </w:pPr>
      <w:r>
        <w:rPr>
          <w:rFonts w:ascii="AppleSystemUIFont" w:hAnsi="AppleSystemUIFont" w:cs="AppleSystemUIFont"/>
          <w:sz w:val="26"/>
          <w:szCs w:val="26"/>
          <w:lang w:val="en-US"/>
        </w:rPr>
        <w:t>***</w:t>
      </w:r>
    </w:p>
    <w:p w14:paraId="37F9AD70" w14:textId="77777777" w:rsidR="006D5963" w:rsidRDefault="006D5963" w:rsidP="006D5963">
      <w:pPr>
        <w:autoSpaceDE w:val="0"/>
        <w:autoSpaceDN w:val="0"/>
        <w:adjustRightInd w:val="0"/>
        <w:rPr>
          <w:rFonts w:ascii="AppleSystemUIFont" w:hAnsi="AppleSystemUIFont" w:cs="AppleSystemUIFont"/>
          <w:sz w:val="26"/>
          <w:szCs w:val="26"/>
          <w:lang w:val="en-US"/>
        </w:rPr>
      </w:pPr>
    </w:p>
    <w:p w14:paraId="007F76A9" w14:textId="77777777" w:rsidR="006D5963" w:rsidRDefault="006D5963" w:rsidP="006D5963">
      <w:pPr>
        <w:autoSpaceDE w:val="0"/>
        <w:autoSpaceDN w:val="0"/>
        <w:adjustRightInd w:val="0"/>
        <w:rPr>
          <w:rFonts w:ascii="AppleSystemUIFont" w:hAnsi="AppleSystemUIFont" w:cs="AppleSystemUIFont"/>
          <w:sz w:val="26"/>
          <w:szCs w:val="26"/>
          <w:lang w:val="en-US"/>
        </w:rPr>
      </w:pPr>
      <w:r>
        <w:rPr>
          <w:rFonts w:ascii="AppleSystemUIFont" w:hAnsi="AppleSystemUIFont" w:cs="AppleSystemUIFont"/>
          <w:sz w:val="26"/>
          <w:szCs w:val="26"/>
          <w:lang w:val="en-US"/>
        </w:rPr>
        <w:t>Have fun researching!</w:t>
      </w:r>
    </w:p>
    <w:p w14:paraId="34F7E41F" w14:textId="77777777" w:rsidR="006D5963" w:rsidRDefault="006D5963" w:rsidP="006D5963">
      <w:pPr>
        <w:autoSpaceDE w:val="0"/>
        <w:autoSpaceDN w:val="0"/>
        <w:adjustRightInd w:val="0"/>
        <w:rPr>
          <w:rFonts w:ascii="AppleSystemUIFont" w:hAnsi="AppleSystemUIFont" w:cs="AppleSystemUIFont"/>
          <w:sz w:val="26"/>
          <w:szCs w:val="26"/>
          <w:lang w:val="en-US"/>
        </w:rPr>
      </w:pPr>
    </w:p>
    <w:p w14:paraId="24F751FB" w14:textId="77777777" w:rsidR="006D5963" w:rsidRDefault="006D5963" w:rsidP="006D5963">
      <w:pPr>
        <w:autoSpaceDE w:val="0"/>
        <w:autoSpaceDN w:val="0"/>
        <w:adjustRightInd w:val="0"/>
        <w:rPr>
          <w:rFonts w:ascii="AppleSystemUIFont" w:hAnsi="AppleSystemUIFont" w:cs="AppleSystemUIFont"/>
          <w:sz w:val="26"/>
          <w:szCs w:val="26"/>
          <w:lang w:val="en-US"/>
        </w:rPr>
      </w:pPr>
      <w:r>
        <w:rPr>
          <w:rFonts w:ascii="AppleSystemUIFont" w:hAnsi="AppleSystemUIFont" w:cs="AppleSystemUIFont"/>
          <w:sz w:val="26"/>
          <w:szCs w:val="26"/>
          <w:lang w:val="en-US"/>
        </w:rPr>
        <w:t>***</w:t>
      </w:r>
    </w:p>
    <w:p w14:paraId="3F10CB8F" w14:textId="77777777" w:rsidR="006D5963" w:rsidRDefault="006D5963" w:rsidP="006D5963">
      <w:pPr>
        <w:autoSpaceDE w:val="0"/>
        <w:autoSpaceDN w:val="0"/>
        <w:adjustRightInd w:val="0"/>
        <w:rPr>
          <w:rFonts w:ascii="AppleSystemUIFont" w:hAnsi="AppleSystemUIFont" w:cs="AppleSystemUIFont"/>
          <w:sz w:val="26"/>
          <w:szCs w:val="26"/>
          <w:lang w:val="en-US"/>
        </w:rPr>
      </w:pPr>
    </w:p>
    <w:p w14:paraId="025E0615" w14:textId="77777777" w:rsidR="006D5963" w:rsidRDefault="006D5963" w:rsidP="006D5963">
      <w:pPr>
        <w:autoSpaceDE w:val="0"/>
        <w:autoSpaceDN w:val="0"/>
        <w:adjustRightInd w:val="0"/>
        <w:rPr>
          <w:rFonts w:ascii="AppleSystemUIFont" w:hAnsi="AppleSystemUIFont" w:cs="AppleSystemUIFont"/>
          <w:sz w:val="26"/>
          <w:szCs w:val="26"/>
          <w:lang w:val="en-US"/>
        </w:rPr>
      </w:pPr>
      <w:r>
        <w:rPr>
          <w:rFonts w:ascii="AppleSystemUIFont" w:hAnsi="AppleSystemUIFont" w:cs="AppleSystemUIFont"/>
          <w:sz w:val="26"/>
          <w:szCs w:val="26"/>
          <w:lang w:val="en-US"/>
        </w:rPr>
        <w:t>#careeradvice #recruiting #jobsearch #HR #jobseekers #career #recruitment #cv #resume #headhunter #humanresources #jobs #venturecapital #technology</w:t>
      </w:r>
    </w:p>
    <w:p w14:paraId="6C1BF63E" w14:textId="77777777" w:rsidR="006D5963" w:rsidRDefault="006D5963" w:rsidP="006D5963">
      <w:pPr>
        <w:autoSpaceDE w:val="0"/>
        <w:autoSpaceDN w:val="0"/>
        <w:adjustRightInd w:val="0"/>
        <w:rPr>
          <w:rFonts w:ascii="AppleSystemUIFont" w:hAnsi="AppleSystemUIFont" w:cs="AppleSystemUIFont"/>
          <w:sz w:val="26"/>
          <w:szCs w:val="26"/>
          <w:lang w:val="en-US"/>
        </w:rPr>
      </w:pPr>
    </w:p>
    <w:p w14:paraId="07C2A596" w14:textId="77777777" w:rsidR="006D5963" w:rsidRDefault="006D5963" w:rsidP="006D5963">
      <w:pPr>
        <w:autoSpaceDE w:val="0"/>
        <w:autoSpaceDN w:val="0"/>
        <w:adjustRightInd w:val="0"/>
        <w:rPr>
          <w:rFonts w:ascii="AppleSystemUIFont" w:hAnsi="AppleSystemUIFont" w:cs="AppleSystemUIFont"/>
          <w:sz w:val="26"/>
          <w:szCs w:val="26"/>
          <w:lang w:val="en-US"/>
        </w:rPr>
      </w:pPr>
    </w:p>
    <w:p w14:paraId="515715AD" w14:textId="77777777" w:rsidR="006D5963" w:rsidRDefault="006D5963" w:rsidP="006D5963">
      <w:pPr>
        <w:autoSpaceDE w:val="0"/>
        <w:autoSpaceDN w:val="0"/>
        <w:adjustRightInd w:val="0"/>
        <w:rPr>
          <w:rFonts w:ascii="AppleSystemUIFont" w:hAnsi="AppleSystemUIFont" w:cs="AppleSystemUIFont"/>
          <w:sz w:val="26"/>
          <w:szCs w:val="26"/>
          <w:lang w:val="en-US"/>
        </w:rPr>
      </w:pPr>
    </w:p>
    <w:p w14:paraId="008C8B01" w14:textId="77777777" w:rsidR="00E01146" w:rsidRDefault="006D5963"/>
    <w:sectPr w:rsidR="00E01146" w:rsidSect="005D70F3">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pleSystemUIFontBold">
    <w:altName w:val="Calibri"/>
    <w:panose1 w:val="020B0604020202020204"/>
    <w:charset w:val="00"/>
    <w:family w:val="auto"/>
    <w:pitch w:val="default"/>
    <w:sig w:usb0="00000003" w:usb1="00000000" w:usb2="00000000" w:usb3="00000000" w:csb0="00000001" w:csb1="00000000"/>
  </w:font>
  <w:font w:name="AppleSystemUIFont">
    <w:altName w:val="Calibri"/>
    <w:panose1 w:val="020B0604020202020204"/>
    <w:charset w:val="00"/>
    <w:family w:val="auto"/>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963"/>
    <w:rsid w:val="00273AEF"/>
    <w:rsid w:val="006D5963"/>
    <w:rsid w:val="0087135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3D989B2F"/>
  <w15:chartTrackingRefBased/>
  <w15:docId w15:val="{F663E5C2-EF9F-5B41-84B9-403B21194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le.co/2setheN" TargetMode="External"/><Relationship Id="rId3" Type="http://schemas.openxmlformats.org/officeDocument/2006/relationships/settings" Target="settings.xml"/><Relationship Id="rId7" Type="http://schemas.openxmlformats.org/officeDocument/2006/relationships/hyperlink" Target="https://www.vaasara.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afarpass.com/" TargetMode="External"/><Relationship Id="rId5" Type="http://schemas.openxmlformats.org/officeDocument/2006/relationships/hyperlink" Target="https://www.vairt.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2223</Words>
  <Characters>12675</Characters>
  <Application>Microsoft Office Word</Application>
  <DocSecurity>0</DocSecurity>
  <Lines>105</Lines>
  <Paragraphs>29</Paragraphs>
  <ScaleCrop>false</ScaleCrop>
  <Company/>
  <LinksUpToDate>false</LinksUpToDate>
  <CharactersWithSpaces>14869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Allen</dc:creator>
  <cp:keywords/>
  <dc:description/>
  <cp:lastModifiedBy>Allen</cp:lastModifiedBy>
  <cp:revision>1</cp:revision>
  <dcterms:created xsi:type="dcterms:W3CDTF">2021-03-14T01:46:00Z</dcterms:created>
  <dcterms:modified xsi:type="dcterms:W3CDTF">2021-03-14T01:49:00Z</dcterms:modified>
</cp:coreProperties>
</file>